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A055A" w14:textId="6C01F44C" w:rsidR="00FA4A4E" w:rsidRPr="00E324AE" w:rsidRDefault="00701C63" w:rsidP="00214F3A">
      <w:pPr>
        <w:tabs>
          <w:tab w:val="left" w:pos="3686"/>
          <w:tab w:val="left" w:pos="90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Andale Sans UI" w:hAnsi="Times New Roman"/>
          <w:b/>
          <w:kern w:val="2"/>
          <w:lang w:eastAsia="pl-PL"/>
        </w:rPr>
        <w:t>Meble</w:t>
      </w:r>
      <w:r w:rsidR="007F0746" w:rsidRPr="00E324AE">
        <w:rPr>
          <w:rFonts w:ascii="Times New Roman" w:eastAsia="Andale Sans UI" w:hAnsi="Times New Roman"/>
          <w:b/>
          <w:kern w:val="2"/>
          <w:lang w:eastAsia="pl-PL"/>
        </w:rPr>
        <w:t xml:space="preserve"> </w:t>
      </w:r>
      <w:r>
        <w:rPr>
          <w:rFonts w:ascii="Times New Roman" w:eastAsia="Andale Sans UI" w:hAnsi="Times New Roman"/>
          <w:b/>
          <w:kern w:val="2"/>
          <w:lang w:eastAsia="pl-PL"/>
        </w:rPr>
        <w:t>dla Zakładu Diagnostyki Laboratoryjnej ul. Żurawia</w:t>
      </w:r>
    </w:p>
    <w:tbl>
      <w:tblPr>
        <w:tblW w:w="1327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8380"/>
        <w:gridCol w:w="1415"/>
        <w:gridCol w:w="2940"/>
      </w:tblGrid>
      <w:tr w:rsidR="0065233F" w:rsidRPr="00E324AE" w14:paraId="65FE1E2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4C2E47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324A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9838CD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9C7F699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324A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przedmiotu zamówienia</w:t>
            </w:r>
          </w:p>
          <w:p w14:paraId="074C3B87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946BE8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324A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FC7028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324A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14:paraId="09679650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E324A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65233F" w:rsidRPr="00E324AE" w14:paraId="302B264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220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32C" w14:textId="77777777" w:rsidR="0065233F" w:rsidRPr="00E324AE" w:rsidRDefault="0065233F" w:rsidP="00FC3E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  <w:r w:rsidRPr="00E324AE">
              <w:rPr>
                <w:rFonts w:ascii="Times New Roman" w:hAnsi="Times New Roman"/>
                <w:b/>
                <w:sz w:val="20"/>
                <w:szCs w:val="20"/>
              </w:rPr>
              <w:t>Meble laboratoryjne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7E3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958E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5233F" w:rsidRPr="00E324AE" w14:paraId="3A86B36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1E6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691" w14:textId="77777777" w:rsidR="0065233F" w:rsidRPr="00E324AE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37E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8F2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5233F" w:rsidRPr="00E324AE" w14:paraId="109EB5A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73F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683" w14:textId="77777777" w:rsidR="0065233F" w:rsidRPr="00E324AE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4546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656B" w14:textId="77777777" w:rsidR="0065233F" w:rsidRPr="00E324AE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5233F" w:rsidRPr="00E324AE" w14:paraId="6D4CC11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435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53E" w14:textId="77777777" w:rsidR="0065233F" w:rsidRPr="00E324AE" w:rsidRDefault="0065233F" w:rsidP="00FC3E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Rok produkcji nie starszy niż 2023, fabrycznie nowe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3A02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3A71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66E826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AFD" w14:textId="77777777" w:rsidR="0065233F" w:rsidRPr="00E324AE" w:rsidRDefault="0065233F" w:rsidP="009A6E8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3A6" w14:textId="77777777" w:rsidR="0065233F" w:rsidRPr="00E324AE" w:rsidRDefault="0065233F" w:rsidP="009A6E8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Realizacja przedmiotu umowy obejmuje: dostawę, zainstalowanie</w:t>
            </w:r>
            <w:r w:rsidR="00E324AE">
              <w:rPr>
                <w:rFonts w:ascii="Times New Roman" w:hAnsi="Times New Roman"/>
                <w:sz w:val="20"/>
                <w:szCs w:val="20"/>
              </w:rPr>
              <w:t xml:space="preserve"> oraz koszt wszystkich materiałów pomocniczych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C0B" w14:textId="77777777" w:rsidR="0065233F" w:rsidRPr="00E324AE" w:rsidRDefault="0065233F" w:rsidP="009A6E8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BD5" w14:textId="77777777" w:rsidR="0065233F" w:rsidRPr="00E324AE" w:rsidRDefault="0065233F" w:rsidP="009A6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1F74DEE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60C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686" w14:textId="77777777" w:rsidR="0065233F" w:rsidRPr="00E324AE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sz w:val="20"/>
                <w:szCs w:val="20"/>
              </w:rPr>
              <w:t>OPIS ASORTYMENTU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630" w14:textId="77777777" w:rsidR="0065233F" w:rsidRPr="00E324AE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88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2FD8443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5C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26653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bCs/>
                <w:sz w:val="20"/>
                <w:szCs w:val="20"/>
              </w:rPr>
              <w:t>Parametry ogólne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2605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334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17533B89" w14:textId="77777777" w:rsidTr="0065233F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C52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3F2" w14:textId="77777777" w:rsidR="0065233F" w:rsidRPr="00E324AE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laboratoryjne, techniczne, magazynowe wykonane w sposób gwarantujący zachowanie reżimu sanitarno-epidemiologicznego, łatwe w czyszczeniu, odporne na środki do dezynfekcji, bez szczelin, szpar mogących zbierać brud, bez widoczny śrub, połączeń, elementów ostrych, gładkie, o jednolitej płaszczyźnie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08F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906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B0F43E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01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A79" w14:textId="77777777" w:rsidR="0065233F" w:rsidRPr="00E324AE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projektowanie aranżacji mebli medycznych w danym pomieszczeniu należy uwzględnić dwa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ECF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6A6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0F470A2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808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472" w14:textId="77777777" w:rsidR="0065233F" w:rsidRPr="00E324AE" w:rsidRDefault="0065233F" w:rsidP="00FC3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wykonane z materiałów posiadających wymagane świadectwa dopuszczające do eksploatacji w pomieszczeniach medycznych</w:t>
            </w:r>
          </w:p>
          <w:p w14:paraId="52594593" w14:textId="77777777" w:rsidR="0065233F" w:rsidRPr="00E324AE" w:rsidRDefault="0065233F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247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A85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08CB862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234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E48" w14:textId="77777777" w:rsidR="0065233F" w:rsidRPr="00E324AE" w:rsidRDefault="0065233F" w:rsidP="00FC3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Gama kolorów umożliwiająca indywidualny dobór kolorów poszczególnych elementów mebli tj. stelaż, korpus, drzwi, fronty szuflad, zapewniający harmonię kolorystyki wnętrz wyposażonych pomieszczeń jak również kolorystyka blatów i okuć zostaną wybrane przez Zamawiającego na podstawie dostarczonych wzorów i próbek w trakcie dokonywania końcowych obmiarów. Kolorystyka mebli i zabudów tożsama z wyposażeniem ruchomym takim jak krzesła, wózki, wyposażenie jezdne itd. (wymagane uzgodnienie i potwierdzenie przez Zamawiającego). </w:t>
            </w:r>
          </w:p>
          <w:p w14:paraId="6177AE61" w14:textId="77777777" w:rsidR="0065233F" w:rsidRPr="00E324AE" w:rsidRDefault="0065233F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15B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C09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0D203B6F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AB1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794" w14:textId="77777777" w:rsidR="0065233F" w:rsidRPr="00E324AE" w:rsidRDefault="0065233F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Przygotowanie w ciągu 7 dni od podpisania umowy, projekt aranżacji wnętrz i/lub wybranych pomieszczeń z wrysowanymi zabudowami medycznymi oraz gabarytowym sprzętem medycznym posiadanym przez Zamawiającego. Wykonawca przygotuję wizualizację 3D projektowanych przestrzeni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0A3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43F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08F1A84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CEF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BB9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o konstrukcji modułowej</w:t>
            </w:r>
            <w:r w:rsidRPr="00E324AE">
              <w:rPr>
                <w:rFonts w:ascii="Times New Roman" w:hAnsi="Times New Roman"/>
                <w:color w:val="000000"/>
              </w:rPr>
              <w:t xml:space="preserve">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wykonane z wysokociśnieniowego laminatu typu HPL o grubości min 12 mm oraz płyty laminowanej czterostronnie o gr. min. 17 mm na bazie płyty technicznej o gęstości nie mniejszej niż 650 kg/m3. Struktura powierzchni i kolorystyka do uzgodnienia z Zamawiającym.. W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szafach, komodach, szafkach wiszących, kontenerach, zastosować okap górny o grubości  min 18 lub  min 25 mm</w:t>
            </w:r>
          </w:p>
          <w:p w14:paraId="22FFFC50" w14:textId="77777777" w:rsidR="0065233F" w:rsidRPr="00E324AE" w:rsidRDefault="0065233F" w:rsidP="00472F08">
            <w:pPr>
              <w:numPr>
                <w:ilvl w:val="0"/>
                <w:numId w:val="3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Odporność na ścieranie zgodnie z normą EN 14323 ≥3, </w:t>
            </w:r>
          </w:p>
          <w:p w14:paraId="517F5650" w14:textId="77777777" w:rsidR="0065233F" w:rsidRPr="00E324AE" w:rsidRDefault="0065233F" w:rsidP="00472F08">
            <w:pPr>
              <w:numPr>
                <w:ilvl w:val="0"/>
                <w:numId w:val="3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Odporność na światło zgodnie z normą EN 14323 ≥4 w skali szarości,</w:t>
            </w:r>
          </w:p>
          <w:p w14:paraId="1D1F1F52" w14:textId="77777777" w:rsidR="0065233F" w:rsidRPr="00E324AE" w:rsidRDefault="0065233F" w:rsidP="00472F0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Wszystkie narożniki zakończone promieniem R2 oraz wąskie krawędzie widoczne zabezpieczone obrzeżem ABS o grubości 2 mm, pozostałe obrzeżem o grubości 1mm. Obrzeże ABS wiernie odzwierciedla kolor i strukturę dekoru płyty laminowanej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19D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00D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FF9979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094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6DB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Jeśli w specyfikacji asortymentowej nie wskazano inaczej wszystkie meble oparte na konstrukcji nośnej wykonanej z metalowych profili malowanych proszkowo. W celach sanitarno-epidemiologicznych wszystkie zabudowy zawieszone nad posadzką na wysokości 10-12 cm; zabudowy kotwione do ścian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847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1AC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4D2310B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78D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683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Blaty robocze zgodnie ze szczegółowym opisem technicznym (do wyboru przez Zamawiającego) gładkie, łatwe do dezynfekcji z potwierdzoną badaniami odpornością na co najmniej następujące środki dezynfekcyjne: Etanol 50%,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Izoprofanol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99%, Nadtlenek wodoru 5%, Formaldehyd 5%, Glioksal 5%, Kwas mrówkowy 5%, Kwas cytrynowy 5%, Kwas chlorowodorowy 2%, Podchloryn sodu 2,8% oraz certyfikatem bakteriostatyczności lub równoważnym.</w:t>
            </w:r>
          </w:p>
          <w:p w14:paraId="112654B6" w14:textId="77777777" w:rsidR="0065233F" w:rsidRPr="00E324AE" w:rsidRDefault="0065233F" w:rsidP="00472F0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Jeśli w specyfikacji asortymentowej nie wskazano inaczej blaty robocze o gr. min 12 mm wykonane z kompozytu akrylowego i/lub mineralno-akrylowego i/lub wysokociśnieniowego laminatu typu HPL, wykazującego następujące cechy: nieporowatość, higieniczność, nietoksyczność, możliwość zadruku oraz całkowita neutralność na środowisko naturalne w tym na promienie UV.</w:t>
            </w:r>
          </w:p>
          <w:p w14:paraId="068C8AC9" w14:textId="77777777" w:rsidR="0065233F" w:rsidRPr="00E324AE" w:rsidRDefault="0065233F" w:rsidP="00472F0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Jeśli w specyfikacji asortymentowej nie wskazano inaczej wszystkie zlewy podklejane pod blatem, zapewniając pełną higieniczność oraz gładkość powierzchni blatu.</w:t>
            </w:r>
          </w:p>
          <w:p w14:paraId="58B4EB21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2DFA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342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1EE7BA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A42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745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Oświetlenie blatów roboczych wykonane w technologii LED z zastosowaniem pasków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ledowych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Włącznik oświetlenia bezdotykowy, temperatura barwowa do wyboru przez Zamawiającego (2700;3000;4000;5000;6000 K lub zmienna płynna), natężenie światłą zgodne z projektem oświetlenia dostosowane do konkretnych pomieszczeń laboratoryjnych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55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D6F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5DBCDCD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723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40D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Miejsca wbudowanych zlewów i umywalek ze stali kwasoodpornej wypolerowane, gładkie bez zagłębień i ostrych krawędzi. Zlewy ze stali nierdzewnej, baterie medyczne z długą wylewką i długą dźwignią medyczną. Wszystkie szafki stojące, występujące w zestawach przyściennych wyposażone w blaty robocze ciągłe na całej długości zabudowy. Miejsca styku blatów ze ścianą uszczelnione odpowiednią listwą z tworzywa lub zabezpieczone stałym, wodoodpornym higienicznym uszczelnieniem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0240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EAF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5CFA3A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7D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486" w14:textId="77777777" w:rsidR="0065233F" w:rsidRPr="00E324AE" w:rsidRDefault="0065233F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Jeśli w specyfikacji asortymentowej nie wskazano inaczej przestrzeń na całej szerokości zabudowy; pomiędzy blatem, a szafkami wiszącymi - należy zabezpieczyć ścianę wodoodporną płytą PCV o grubości min 1 mm. Kolor wypełnienia zgodny z aranżacją całej zabudowy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2F8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937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4FDC2AD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6A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C7E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Krawędzie frontów szufladowych, drzwi uchylnych, półek, blatów oraz inne elementy konstrukcyjne nie osłonięte, zabezpieczone minimum przez okleinowanie obrzeżem ABS o min gr. 2,0 mm. Wszystkie półki oklejone na całym obwodzie. Kolorystyka krawędzi zgodnie z projektem aranżacji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793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829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38ECD91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4DB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278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Uchwyty ergonomiczne; wykonane ze stali nierdzewnej lub stali malowanej proszkowo (kształt i kolorystyka do Wyboru przez Zamawiającego na etapie wykonania projektu i wizualizacji) </w:t>
            </w:r>
          </w:p>
          <w:p w14:paraId="5616186C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77B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0E9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459FACC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8599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F8A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 stołach roboczych, biurkach oraz szafach zastosować dekory w uzgodnieniu i do wyboru przez Zamawiającego. Dekory wykonane z płyt o grubości min 17 mm o strukturze synchronicznej – rysunek imitujący kamień lub struktura przypominająca szczotkowane aluminium; lub kompozycja nieregularnych kwadratowych płytek lub dekory wykonane z płyt o grubości min 5 mm max 12 mm wykonanych ze sprasowanego i wypalanego kompozytu różnych kompozycji kwarcowych oraz ceramicznych (wykończenie powierzchni matowe lub polerowane do wyboru przez Zamawiającego)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CC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106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2E9C0E2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F55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3D8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Szuflady osadzone na prowadnicach kulkowych z domykaniem typu mechanicznego i tłumieniem domknięcia. Szuflady o zróżnicowanej szerokości i głębokości z możliwością dostosowania do różnych indywidualnych potrzeb Użytkownika</w:t>
            </w:r>
          </w:p>
          <w:p w14:paraId="40AFFF47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2E45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0FC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79EC9C6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3BE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DFD" w14:textId="00FEA39A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Zawiasy do drzwi wysokiej jakości, pozwalające na regulację elementów frontowych we wszystkich kierunkach wyposażone w mechanizm </w:t>
            </w:r>
            <w:r w:rsidR="00246991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samo domykania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cichym </w:t>
            </w:r>
            <w:r w:rsidR="00246991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do mykiem</w:t>
            </w:r>
          </w:p>
          <w:p w14:paraId="6AD41DD7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461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011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1D336C0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276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767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Półki w szafkach z regulacją skokową max. co 40mm na wspornikach metalowych z ogranicznikiem powodującym unieruchomienie półki.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62C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930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40BD846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40F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C8A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 miejscach stanowisk komputerowych należy wykonać przygotowanie do instalacji szuflady na klawiaturę, instalacja szuflad pod klawiaturę do uzgodnienia z Zamawiającym</w:t>
            </w:r>
          </w:p>
          <w:p w14:paraId="3323E2D9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7B13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C04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9A736B3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474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B3B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Wszystkie gniazdka elektryczne wchodzące w kolizję zabudów należy przenieść w miejsce dogodne dla Zamawiającego; grzejniki wchodzące w kolizję z blatami należy obniżyć i dostosować do planowanych wysokości zabudów oraz blatów. </w:t>
            </w:r>
          </w:p>
          <w:p w14:paraId="382555AE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43E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257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3FD809F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BBA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B3A" w14:textId="77777777" w:rsidR="0065233F" w:rsidRPr="00E324AE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 instalacji i wyregulowaniu wszystkie meble oraz wyposażenie stałe poddane procesowi czyszczenia oraz impregnacji preparatem o właściwościach wirusobójczych, bakteriobójczych, grzybobójczych z zawartością niejonowych cząsteczek srebra oraz miedzi. Właściwości preparatu uwierzytelnione badaniami potwierdzającymi działanie na korona wirusy wg normy EN 14476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4C93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F8E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4750F7D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A7A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AAE" w14:textId="77777777" w:rsidR="0065233F" w:rsidRPr="00E324AE" w:rsidRDefault="0065233F" w:rsidP="00472F08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Wyposażenie medyczne musi posiadać co najmniej: </w:t>
            </w:r>
          </w:p>
          <w:p w14:paraId="1609CF51" w14:textId="77777777" w:rsidR="0065233F" w:rsidRPr="00E324AE" w:rsidRDefault="0065233F" w:rsidP="00472F0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59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deklaracje zgodności producenta potwierdzającą zgodność produktów z wymaganiami dyrektyw Unii Europejskiej 93/42 EWG z załączonym certyfikatem ISO 9001 dla producenta dotyczącym produkcji i instalacji produktów medycznych i certyfikatem ISO 13485 – dot. systemów zarządzania jakością wyrobów w zakresie produkcji, instalacji oraz wykonania czynności serwisowych dla specjalizowanych produktów medycznych</w:t>
            </w:r>
          </w:p>
          <w:p w14:paraId="1163228E" w14:textId="77777777" w:rsidR="0065233F" w:rsidRPr="00E324AE" w:rsidRDefault="0065233F" w:rsidP="00472F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deklarację zgodności oraz wpis do Rejestru wyrobów medycznych i podmiotów odpowiedzialnych za ich wprowadzenie – dotyczy wyrobów medycznych w rozumieniu ustawy o wyrobach medycznych z dnia 20.05.2010 roku (Dz. U. Nr 107 poz. 697 ze zmianami)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6A0B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446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77DBE" w:rsidRPr="00E324AE" w14:paraId="04B435A3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124" w14:textId="77777777" w:rsidR="00877DBE" w:rsidRPr="00E324AE" w:rsidRDefault="00877DBE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414" w14:textId="107A6E6E" w:rsidR="00877DBE" w:rsidRPr="00E324AE" w:rsidRDefault="00877DBE" w:rsidP="00472F08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Przy projektowaniu aranżacji mebli medycznych w danym pomieszczeniu należy uwzględnić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2CD" w14:textId="5EFB4BEE" w:rsidR="00877DBE" w:rsidRPr="00E324AE" w:rsidRDefault="00877DBE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CB9" w14:textId="77777777" w:rsidR="00877DBE" w:rsidRPr="00E324AE" w:rsidRDefault="00877DBE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27613A3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DB1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015" w14:textId="77777777" w:rsidR="0065233F" w:rsidRPr="00E324AE" w:rsidRDefault="00034A28" w:rsidP="008765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Blat z szafkami, konstrukcja wsporcza blatu, szafka wzmocniona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29F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20E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741ADADA" w14:textId="77777777" w:rsidTr="0065233F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AE1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29A" w14:textId="77777777" w:rsidR="0065233F" w:rsidRPr="00E324AE" w:rsidRDefault="00034A28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81E" w14:textId="77777777" w:rsidR="0065233F" w:rsidRPr="00E324AE" w:rsidRDefault="00034A28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 xml:space="preserve"> 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F80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79F4D98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6BB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F62" w14:textId="77777777" w:rsidR="0065233F" w:rsidRPr="00E324AE" w:rsidRDefault="008C1255" w:rsidP="008C1255">
            <w:pPr>
              <w:pStyle w:val="Bezodstpw"/>
              <w:tabs>
                <w:tab w:val="left" w:pos="278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o podwyższonej wytrzymałości w zakresie nośności oraz odporności na ścieranie i dezynfekcję, składająca się z konstrukcji nośnej wykonanej ze stali malowanej proszkowo wzmacniającej zabudowę wzmocnionego blatu roboczego w kształcie litery L łamanego pod kątem o wymiarach (250x200 cm długość, 70 cm głębokość, 75 cm wysokość); trzech szafek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ergonomiczne 3 szuflady wyposażone w zamek centralny o wymiarach całkowitych (60 cm szerokość, 60 cm głębokość, 70 cm wysokość); szafki wzmocnionej z blatem o udźwigu min 160 kg przeznaczonej do postawienia wirówki laboratoryjnej, szafka wyposażona w drzwiczki oraz min 2 przestawne półki, wymiary całkowite szafki (85 cm szerokość, 85 cm głębokość, 75 cm wysokość). W zabudowę należy wkomponować szafę kartotekową posiadaną przez Zamawiającego – miejsce ustawienia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F6E" w14:textId="77777777" w:rsidR="0065233F" w:rsidRPr="00E324AE" w:rsidRDefault="008C1255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3054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427A439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A72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4D9" w14:textId="77777777" w:rsidR="0065233F" w:rsidRPr="00E324AE" w:rsidRDefault="008C1255" w:rsidP="0087652E">
            <w:pPr>
              <w:pStyle w:val="Bezodstpw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Szafki z blatem, konstrukcja wsporcza blatu, 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9615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0A9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123AEC9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D79" w14:textId="77777777" w:rsidR="0065233F" w:rsidRPr="00E324AE" w:rsidRDefault="009D3C5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5B1" w14:textId="77777777" w:rsidR="0065233F" w:rsidRPr="00E324AE" w:rsidRDefault="008C1255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F03" w14:textId="77777777" w:rsidR="0065233F" w:rsidRPr="00E324AE" w:rsidRDefault="006E0C2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30C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5F75303F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73C" w14:textId="77777777" w:rsidR="0065233F" w:rsidRPr="00E324AE" w:rsidRDefault="009D3C5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A17" w14:textId="77777777" w:rsidR="0065233F" w:rsidRPr="00E324AE" w:rsidRDefault="008C1255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o podwyższonej wytrzymałości w zakresie nośności oraz odporności na ścieranie i dezynfekcję, składająca się z konstrukcji nośnej wykonanej ze stali malowanej proszkowo wzmacniającej zabudowę; wzmocnionego blatu roboczego zaciętego z jednej strony pod kątem o wymiarach (196 cm długość, 70 cm głębokość, 75 cm wysokość); dwóch szafek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ergonomiczne drzwiczki wyposażone w zamek centralny, dwie półki przestawne o wymiarach całkowitych (60 cm szerokość, 60 cm głębokość, 70 cm wysokość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3068" w14:textId="77777777" w:rsidR="0065233F" w:rsidRPr="00E324AE" w:rsidRDefault="006E0C2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DA1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E324AE" w14:paraId="693EC4B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9B7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F8C" w14:textId="77777777" w:rsidR="0065233F" w:rsidRPr="00E324AE" w:rsidRDefault="008C1255" w:rsidP="0087652E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Wyspa z szufladami (blat, szafka), szafki, biurko z szafką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979E" w14:textId="77777777" w:rsidR="0065233F" w:rsidRPr="00E324AE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8AF" w14:textId="77777777" w:rsidR="0065233F" w:rsidRPr="00E324AE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50B1BD7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A5E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03B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73B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D6F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539AA86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6CC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C81" w14:textId="77777777" w:rsidR="00914998" w:rsidRDefault="008C1255" w:rsidP="0087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Zabudowa medyczna w formie wyspy o podwyższonej wytrzymałości w zakresie nośności oraz odporności na ścieranie i dezynfekcję, składająca się z konstrukcji nośnej wykonanej ze stali malowanej proszkowo wzmacniającej, blatu roboczego z wyposażeniem, szafek modułowych z wyposażeniem. Wyspa o wymiarach całkowitych (170 cm długość, 130 cm głębokość, 90 cm wysokość).</w:t>
            </w:r>
          </w:p>
          <w:p w14:paraId="04B1AAFF" w14:textId="2733FBAE" w:rsidR="00914998" w:rsidRDefault="008C1255" w:rsidP="0087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W skład wyspy wchodzą: blat roboczy o wymiarach (170 cm długość, 130 cm głębokość, 90 cm wysokość); 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3CD9545C" w14:textId="104B02BA" w:rsidR="00914998" w:rsidRDefault="008C1255" w:rsidP="0087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dwie szafki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podblatowe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ergonomicznymi 3 szufladami wyposażone w zamek centralny o wymiarach całkowitych (50 cm szerokość, 60 cm głębokość, 88 cm wysokość), </w:t>
            </w:r>
            <w:r w:rsid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36560D7A" w14:textId="28B45C1C" w:rsidR="008C1255" w:rsidRDefault="00B21C65" w:rsidP="0087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Szafka pod drukarkę </w:t>
            </w:r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laboratoryjną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jezdna</w:t>
            </w:r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: 1x blat 450x400 mm z wysuwanym blatem bocznym dwustronnym HPL, 1xszuflada (wysokość frontu 90mm), 1x koszyk na akcesoria stalowy lakierowany proszkowo 290x96x90mm, 1x uchwyt do prowadzenia 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szafki </w:t>
            </w:r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wymiary powierzchni użytkowej dwustronnego wysuwanego blatu HPL: 250x250 mm, blat stalowy z pogłębieniem lakierowany proszkowo (min. 18 kolorów do wyboru) wymiary blatu: 450x400mm (+/- 10mm) wymiary powierzchni użytkowej blatu: 400x350 mm (+/- 10mm) szuflada stalowa lakierowana proszkowo, wysokość fontu szuflady 130 mm (+/- 10mm), wymiary szuflady: 450x320x120 mm (+/- 10mm) ,wymiary powierzchni użytkowej szuflady: 375x280x70 mm (+/- 10mm),uchwyt do otwierania szuflady wykonany z anodowanego aluminium , bez ostrych krawędzi w kształcie rozszerzonej litery C", konstrukcja - stelaż  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szafki</w:t>
            </w:r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wykonany z profilu aluminiowego  lakierowanego proszkowo (min. 18 kolorów do wyboru), profil nośny z 2 kanałami montażowymi po obydwu stronach umożliwiający regulację wysokości położenia  półek, szuflad, szyn instrumentalnych  oraz rozbudowę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szafki</w:t>
            </w:r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 wyposażenie dodatkowe wyłącznie za pomocą elementów złącznych, bez konieczności wykonywania otworów. Kanały montażowe zaślepione elastyczną, </w:t>
            </w:r>
            <w:proofErr w:type="spellStart"/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wyjmowalną</w:t>
            </w:r>
            <w:proofErr w:type="spellEnd"/>
            <w:r w:rsidRP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uszczelką  zabezpieczającą przed gromadzeniem się brudu, podstawa stalowa z osłoną z tworzywa z ABS w kolorze białym lub szarym, wyposażona w koła w obudowie z tworzywa sztucznego o średnicy 75 mm (+/- 10mm) białe lub szare, w tym dwa z blokadą "uchwyt do przetaczania wózka wykonany ze stalowej rurki lakierowanej proszkowo (min. 18 kolorów do wyboru), mocowany z tyłu wózka bezpośrednio do konstrukcji, wymiary uchwytu : 415x175 mm (+/- 10mm), średnica rurki : 20 mm (+/- 10mm)" wymiary wózka: 540x520x750-1050 mm(+/- 10mm), wysokość wózka regulowana za pomocą sprężyny gazowej (pedałem nożnym) ,siła sprężyny gazowej dostosowana do preferencji Zamawiającego"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F9A3558" w14:textId="25EAA8AF" w:rsidR="00B21C65" w:rsidRPr="00877DBE" w:rsidRDefault="00B21C65" w:rsidP="0087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363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E87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B44485" w:rsidRPr="00E324AE" w14:paraId="4C918DB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139" w14:textId="77777777" w:rsidR="00B44485" w:rsidRPr="00E324AE" w:rsidRDefault="00B44485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537" w14:textId="2A3E5D0A" w:rsidR="00B44485" w:rsidRPr="00E324AE" w:rsidRDefault="00B44485" w:rsidP="0086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 zestawie z wyspą szafka zlewozmywakowa ze zlewem dwukomorowym</w:t>
            </w:r>
            <w:r w:rsidR="00877D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77DBE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 wym. całkowite 100 cm szerokość, 50 cm głębokość)  wykonany ze stali kwasoodpornej lub materiału syntetycznego (włókna szklanego  z żywicą techniczną) wbudowany w blat wyspy (podklejany), oparty na dwóch szafkach z drzwiczkami z półką przestawną o wymiarach dopasowanych do zlewu lecz nie mniejszych niż ( 2x 65 cm szerokość, 50 cm głębokość, 87 cm wysokość); zlew wyposażony w baterię sztorcową medyczną wykonaną ze stali kwasoodpornej, z ruchomą wylewką z możliwością zmiany rodzaju strumienia. Wyspa wyposażona w zestaw gniazd elektrycznych zamontowanych w blacie. Wyspa wyposażona w cofnięty cokół wykonany z wysokociśnieniowego laminatu HPL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C0C" w14:textId="07460852" w:rsidR="00B44485" w:rsidRPr="00E324AE" w:rsidRDefault="00877DBE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39F" w14:textId="4F1B03AB" w:rsidR="00B44485" w:rsidRPr="00E324AE" w:rsidRDefault="00B4448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07F09F8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57B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D3C" w14:textId="25B31598" w:rsidR="008C1255" w:rsidRPr="00E324AE" w:rsidRDefault="008C1255" w:rsidP="008C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Biurko </w:t>
            </w:r>
            <w:r w:rsidR="009149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proste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blatem o wymiarach całkowitych  (130 cm szerokość, 65 cm głębokość, 75 cm wysokość) z zawieszoną szafką o szerokości 45 cm, wyposażoną w szufladę zamykaną na klucz oraz drzwiczkami z półką przestawną. Dodatkowo biurko wyposażone w szafkę pod akcesoria analityczne lub komputerowe – szafka z min 3 szufladami z centralnym zamkiem o wymiarach (60 cm szerokość, 65 cm głębokość, 75 cm wysokość)</w:t>
            </w:r>
            <w:r w:rsidR="00256B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9FAB058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E6A0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CFB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5DB504B3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BAC" w14:textId="77777777" w:rsidR="008C1255" w:rsidRPr="00E324AE" w:rsidRDefault="008C1255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6E5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Szafki z blatem, lady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7C3" w14:textId="77777777" w:rsidR="008C1255" w:rsidRPr="00E324AE" w:rsidRDefault="008C1255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2FF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4EC6194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EBB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E66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6F3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572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5C140F4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42B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443" w14:textId="099ED39E" w:rsidR="008C1255" w:rsidRPr="00E324AE" w:rsidRDefault="00256B31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Lada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 podwyższonej wytrzymałości w zakresie nośności oraz odporności na ścieranie i dezynfekcję, składająca się z konstrukcji nośnej</w:t>
            </w:r>
            <w:r w:rsidR="00B21C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wykonanej ze stali malowanej proszkowo wzmacniającej zabudowę; wzmocnionego </w:t>
            </w:r>
            <w:r w:rsidR="008208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stołu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roboczego</w:t>
            </w:r>
            <w:r w:rsidR="008208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Lady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 kształcie litery L o wymiarach (210x200 cm długość, 70 cm głębokość, 75 cm wysokość); czterech szafek </w:t>
            </w:r>
            <w:proofErr w:type="spellStart"/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min 3 szuflady wyposażone w zamek centralny o wymiarach całkowitych (50 cm szerokość, 60 cm głębokość, 70 cm wysokość); </w:t>
            </w:r>
            <w:r w:rsidR="008C1255" w:rsidRPr="00863F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dwóch szafek wiszących, wyposażonych drzwiczki oraz oświetlenie </w:t>
            </w:r>
            <w:proofErr w:type="spellStart"/>
            <w:r w:rsidR="008C1255" w:rsidRPr="00863F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ledowe</w:t>
            </w:r>
            <w:proofErr w:type="spellEnd"/>
            <w:r w:rsidR="008C1255" w:rsidRPr="00863F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uruchamiane bezdotykowo o wymiarach całkowitych (50 cm szerokość, 35 cm głębokość, 70 cm wysokość)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27D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837" w14:textId="1E0A6300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0489050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518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E35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Przy projektowaniu aranżacji mebli medycznych w danym pomieszczeniu należy uwzględnić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2B4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900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57F5392C" w14:textId="77777777" w:rsidTr="005C11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0B9" w14:textId="77777777" w:rsidR="008C1255" w:rsidRPr="00E324AE" w:rsidRDefault="008C1255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BF01" w14:textId="39416452" w:rsidR="008C1255" w:rsidRPr="0003689C" w:rsidRDefault="008C1255" w:rsidP="008C12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C11B3">
              <w:rPr>
                <w:rFonts w:ascii="Times New Roman" w:hAnsi="Times New Roman"/>
                <w:b/>
                <w:color w:val="000000"/>
                <w:szCs w:val="20"/>
              </w:rPr>
              <w:t>B</w:t>
            </w:r>
            <w:r w:rsidR="00820874">
              <w:rPr>
                <w:rFonts w:ascii="Times New Roman" w:hAnsi="Times New Roman"/>
                <w:b/>
                <w:color w:val="000000"/>
                <w:szCs w:val="20"/>
              </w:rPr>
              <w:t>iurko</w:t>
            </w:r>
            <w:r w:rsidRPr="005C11B3">
              <w:rPr>
                <w:rFonts w:ascii="Times New Roman" w:hAnsi="Times New Roman"/>
                <w:b/>
                <w:color w:val="000000"/>
                <w:szCs w:val="20"/>
              </w:rPr>
              <w:t xml:space="preserve"> z szafkami, konstrukcja wsporcza blatu, szafki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33D" w14:textId="77777777" w:rsidR="008C1255" w:rsidRPr="00E324AE" w:rsidRDefault="008C1255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7F7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2134226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0E6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852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9DE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8AA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1C8B680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E29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C73" w14:textId="7C4397AE" w:rsidR="008C1255" w:rsidRPr="00E324AE" w:rsidRDefault="00820874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Biurko</w:t>
            </w:r>
            <w:r w:rsidR="005C11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szafkami 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 podwyższonej wytrzymałości w zakresie nośności oraz odporności na ścieranie i dezynfekcję, składająca się z konstrukcji nośnej wykonanej ze stali malowanej proszkowo wzmacniającej zabudowę; wzmocnionego blatu roboczego prostego  o wymiarach (330 cm długość, 70 </w:t>
            </w:r>
            <w:r w:rsidR="002469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cm głębokość, 75 cm wysokość);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szafek </w:t>
            </w:r>
            <w:proofErr w:type="spellStart"/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szufladę oraz drzwiczki z półką przestawna, zamykane na klucz o wymiarach całkowitych (50 cm szerokość, 60 cm głębokość, 70 cm wysokość); czterech szafek wiszących, wyposażonych drzwiczki zamykane na klucz, półki przestawne oraz oświetlenie </w:t>
            </w:r>
            <w:proofErr w:type="spellStart"/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ledowe</w:t>
            </w:r>
            <w:proofErr w:type="spellEnd"/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uruchamiane bezdotykowo o wymiarach całkowitych (80 cm szerokość, 35 cm głębokość, 70 cm wysokość)</w:t>
            </w:r>
            <w:r w:rsidR="005C11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oraz lady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zaprojektowa</w:t>
            </w:r>
            <w:r w:rsidR="005C11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nej tak</w:t>
            </w:r>
            <w:r w:rsidR="008C1255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aby uwzględnić jedno stanowisko komputerowe oraz dwa stanowiska robocze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14A6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B4C" w14:textId="48A35664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E324AE" w14:paraId="67AF43D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115" w14:textId="77777777" w:rsidR="008C1255" w:rsidRPr="00E324AE" w:rsidRDefault="009D3C5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29E" w14:textId="77777777" w:rsidR="008C1255" w:rsidRPr="00E324AE" w:rsidRDefault="008C1255" w:rsidP="008C12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Szafka  wzmocniona z blatem o udźwigu min 160 kg przeznaczonej do postawienia wirówki laboratoryjnej lub cieplarki; szafka wyposażona w drzwiczki zamykane na klucz oraz min 2 przestawne półki, wymiary całkowite szafki (70 cm szerokość, 70 cm głębokość, 75 cm wysokość)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B5E2" w14:textId="77777777" w:rsidR="008C1255" w:rsidRPr="00E324AE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AE4" w14:textId="77777777" w:rsidR="008C1255" w:rsidRPr="00E324AE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4B45E6FC" w14:textId="77777777" w:rsidTr="000030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F2B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4A12" w14:textId="77777777" w:rsidR="00606C0D" w:rsidRPr="0003689C" w:rsidRDefault="00606C0D" w:rsidP="00606C0D">
            <w:pPr>
              <w:rPr>
                <w:rFonts w:ascii="Times New Roman" w:hAnsi="Times New Roman"/>
                <w:b/>
                <w:color w:val="000000"/>
                <w:szCs w:val="20"/>
                <w:highlight w:val="yellow"/>
              </w:rPr>
            </w:pPr>
            <w:r w:rsidRPr="004E1D9A">
              <w:rPr>
                <w:rFonts w:ascii="Times New Roman" w:hAnsi="Times New Roman"/>
                <w:b/>
                <w:color w:val="000000"/>
                <w:szCs w:val="20"/>
              </w:rPr>
              <w:t>Blat z szafkami, konstrukcja wsporcza blatu, szafki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2A5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265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23FD94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786" w14:textId="77777777" w:rsidR="00606C0D" w:rsidRPr="00E324AE" w:rsidRDefault="009D3C5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1AF" w14:textId="77777777" w:rsidR="00606C0D" w:rsidRPr="00E324AE" w:rsidRDefault="00606C0D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2 komplety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B6E4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D62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55DDB10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A80" w14:textId="77777777" w:rsidR="00606C0D" w:rsidRPr="00E324AE" w:rsidRDefault="009D3C5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DF0" w14:textId="3EC3EE97" w:rsidR="00606C0D" w:rsidRPr="00E324AE" w:rsidRDefault="00606C0D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w kształcie litery L o podwyższonej wytrzymałości w zakresie nośności oraz odporności na ścieranie i dezynfekcję, wymiary całkowite zabudowy (425x300 cm długość, 70 cm głębokość, 75/200 cm wysokość); składająca się z konstrukcji </w:t>
            </w:r>
            <w:r w:rsidRPr="004E1D9A">
              <w:rPr>
                <w:rFonts w:ascii="Times New Roman" w:hAnsi="Times New Roman"/>
                <w:bCs/>
                <w:sz w:val="20"/>
                <w:szCs w:val="20"/>
              </w:rPr>
              <w:t xml:space="preserve">nośnej wykonanej ze stali malowanej proszkowo wzmacniającej zabudowę; wzmocnionego blatu roboczego w kształcie litery L o wymiarach (340x300 cm długość, 70 cm głębokość, 75 cm wysokość); </w:t>
            </w:r>
            <w:r w:rsidRPr="00B21C65">
              <w:rPr>
                <w:rFonts w:ascii="Times New Roman" w:hAnsi="Times New Roman"/>
                <w:bCs/>
                <w:sz w:val="20"/>
                <w:szCs w:val="20"/>
              </w:rPr>
              <w:t xml:space="preserve">szafek </w:t>
            </w:r>
            <w:proofErr w:type="spellStart"/>
            <w:r w:rsidRPr="00B21C65">
              <w:rPr>
                <w:rFonts w:ascii="Times New Roman" w:hAnsi="Times New Roman"/>
                <w:bCs/>
                <w:sz w:val="20"/>
                <w:szCs w:val="20"/>
              </w:rPr>
              <w:t>podblatowych</w:t>
            </w:r>
            <w:proofErr w:type="spellEnd"/>
            <w:r w:rsidRPr="00B21C65">
              <w:rPr>
                <w:rFonts w:ascii="Times New Roman" w:hAnsi="Times New Roman"/>
                <w:bCs/>
                <w:sz w:val="20"/>
                <w:szCs w:val="20"/>
              </w:rPr>
              <w:t xml:space="preserve"> wyposażonych w ergonomiczne w min 4 szuflady wyposażone w zamek centralny o wymiarach całkowitych (80 cm szerokość, 60</w:t>
            </w:r>
            <w:r w:rsidR="00246991">
              <w:rPr>
                <w:rFonts w:ascii="Times New Roman" w:hAnsi="Times New Roman"/>
                <w:bCs/>
                <w:sz w:val="20"/>
                <w:szCs w:val="20"/>
              </w:rPr>
              <w:t xml:space="preserve"> cm głębokość, 70 cm wysokość);</w:t>
            </w:r>
            <w:r w:rsidRPr="004E1D9A">
              <w:rPr>
                <w:rFonts w:ascii="Times New Roman" w:hAnsi="Times New Roman"/>
                <w:bCs/>
                <w:sz w:val="20"/>
                <w:szCs w:val="20"/>
              </w:rPr>
              <w:t xml:space="preserve"> szafek </w:t>
            </w:r>
            <w:proofErr w:type="spellStart"/>
            <w:r w:rsidRPr="004E1D9A">
              <w:rPr>
                <w:rFonts w:ascii="Times New Roman" w:hAnsi="Times New Roman"/>
                <w:bCs/>
                <w:sz w:val="20"/>
                <w:szCs w:val="20"/>
              </w:rPr>
              <w:t>podblatowych</w:t>
            </w:r>
            <w:proofErr w:type="spellEnd"/>
            <w:r w:rsidRPr="004E1D9A">
              <w:rPr>
                <w:rFonts w:ascii="Times New Roman" w:hAnsi="Times New Roman"/>
                <w:bCs/>
                <w:sz w:val="20"/>
                <w:szCs w:val="20"/>
              </w:rPr>
              <w:t xml:space="preserve"> wyposażonych w ergonomiczne w drzwiczki z zamkiem o wymiarach całkowitych (50 cm szerokość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60 cm głębokość, 70 cm wysokość); </w:t>
            </w:r>
            <w:r w:rsidR="008208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dwóch szafek niskich </w:t>
            </w:r>
            <w:proofErr w:type="spellStart"/>
            <w:r w:rsidR="008208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 wymiarach </w:t>
            </w:r>
            <w:r w:rsidR="008208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łącznych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(85 cm szerokość, 70 cm głębokość, 200 cm wysokość); czterech szafek wiszących, wyposażonych w drzwiczki, przestane półki oraz oświetlenie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ledowe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uruchamiane bezdotykowo o wymiarach całkowitych (80 cm szerokość, 35 cm głębokość, 70 cm wysokość)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713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BAB" w14:textId="77777777" w:rsidR="004C5415" w:rsidRDefault="004C5415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3"/>
                <w:sz w:val="20"/>
                <w:szCs w:val="20"/>
                <w:lang w:eastAsia="pl-PL"/>
              </w:rPr>
            </w:pPr>
          </w:p>
          <w:p w14:paraId="65664698" w14:textId="77777777" w:rsidR="004C5415" w:rsidRDefault="004C5415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3"/>
                <w:sz w:val="20"/>
                <w:szCs w:val="20"/>
                <w:lang w:eastAsia="pl-PL"/>
              </w:rPr>
            </w:pPr>
          </w:p>
          <w:p w14:paraId="1B0C76AC" w14:textId="77777777" w:rsidR="004C5415" w:rsidRDefault="004C5415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3"/>
                <w:sz w:val="20"/>
                <w:szCs w:val="20"/>
                <w:lang w:eastAsia="pl-PL"/>
              </w:rPr>
            </w:pPr>
          </w:p>
          <w:p w14:paraId="2CB9D3FB" w14:textId="77777777" w:rsidR="004C5415" w:rsidRDefault="004C5415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3"/>
                <w:sz w:val="20"/>
                <w:szCs w:val="20"/>
                <w:lang w:eastAsia="pl-PL"/>
              </w:rPr>
            </w:pPr>
          </w:p>
          <w:p w14:paraId="009100F0" w14:textId="73E9E5B5" w:rsidR="004C5415" w:rsidRPr="00E324AE" w:rsidRDefault="004C5415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5103F28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270" w14:textId="77777777" w:rsidR="00606C0D" w:rsidRPr="00E324AE" w:rsidRDefault="009D3C5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286" w14:textId="77777777" w:rsidR="00606C0D" w:rsidRPr="00E324AE" w:rsidRDefault="00606C0D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Szafka  wzmocniona z blatem o udźwigu min 160 kg przeznaczonej do postawienia wirówki laboratoryjnej lub cieplarki; szafka wyposażona w drzwiczki zamykane na klucz oraz min 2 przestawne półki, wymiary całkowite szafki (70 cm szerokość, 70 cm głębokość, 75 cm wysokość)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CE5E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520" w14:textId="35E95FC6" w:rsidR="00606C0D" w:rsidRPr="008C5D3D" w:rsidRDefault="008C5D3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3"/>
                <w:sz w:val="20"/>
                <w:szCs w:val="20"/>
                <w:lang w:eastAsia="pl-PL"/>
              </w:rPr>
            </w:pPr>
            <w:r w:rsidRPr="008C5D3D">
              <w:rPr>
                <w:rFonts w:ascii="Times New Roman" w:eastAsia="Times New Roman" w:hAnsi="Times New Roman"/>
                <w:color w:val="FF0000"/>
                <w:spacing w:val="-3"/>
                <w:sz w:val="20"/>
                <w:szCs w:val="20"/>
                <w:lang w:eastAsia="pl-PL"/>
              </w:rPr>
              <w:t>1</w:t>
            </w:r>
          </w:p>
        </w:tc>
      </w:tr>
      <w:tr w:rsidR="00606C0D" w:rsidRPr="00E324AE" w14:paraId="0F56639F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491" w14:textId="77777777" w:rsidR="00606C0D" w:rsidRPr="00E324AE" w:rsidRDefault="009D3C5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108" w14:textId="77777777" w:rsidR="00606C0D" w:rsidRPr="00E324AE" w:rsidRDefault="00606C0D" w:rsidP="00606C0D">
            <w:pPr>
              <w:tabs>
                <w:tab w:val="left" w:pos="245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Przy projektowaniu aranżacji mebli medycznych w danym pomieszczeniu należy uwzględnić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5C9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B24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13928EB3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F71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9C4" w14:textId="77777777" w:rsidR="00606C0D" w:rsidRPr="00785131" w:rsidRDefault="00606C0D" w:rsidP="00606C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5131">
              <w:rPr>
                <w:rFonts w:ascii="Times New Roman" w:hAnsi="Times New Roman"/>
                <w:b/>
                <w:color w:val="000000"/>
                <w:szCs w:val="20"/>
              </w:rPr>
              <w:t>Biurko z szafkami, konstrukcja wsporcza blatu, blat z szafkami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204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C68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7B55233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65A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5EB" w14:textId="77777777" w:rsidR="00606C0D" w:rsidRPr="00E324AE" w:rsidRDefault="00606C0D" w:rsidP="00606C0D">
            <w:pPr>
              <w:spacing w:after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DF83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7F2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44BE81D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F5C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05D" w14:textId="32E45FD7" w:rsidR="00606C0D" w:rsidRPr="00E324AE" w:rsidRDefault="00FB785C" w:rsidP="00606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Biurko/z</w:t>
            </w:r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abudowa medyczna o podwyższonej wytrzymałości w zakresie nośności oraz odporności na ścieranie i dezynfekcję, składająca się z konstrukcji nośnej wykonanej ze stali malowanej proszkowo wzmacniającej zabudowę; wzmocnionego blatu roboczego prostego  o wymiarach (425 cm długość, 70 cm głębokość, 75 cm wysokość); trzech szafek </w:t>
            </w:r>
            <w:proofErr w:type="spellStart"/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ergonomiczne w min 3 szuflady wyposażone w zamek centralny o wymiarach całkowitych (60 cm szerokość, 60 cm głębokość, 70 cm wysokość); miejsca wzmocnionego o wytrzymałości min 100 oraz wymiarach (100 cm szerokość, 71 cm głębokość, 75 cm wysokość i 80 cm przestrzeni nad blatem) w celu ustawienia systemu do identyfikacji (ID) i określania </w:t>
            </w:r>
            <w:proofErr w:type="spellStart"/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lekowrażliwości</w:t>
            </w:r>
            <w:proofErr w:type="spellEnd"/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(AST) drobnoustrojów.</w:t>
            </w:r>
          </w:p>
          <w:p w14:paraId="3A61F9F6" w14:textId="36E35B81" w:rsidR="00606C0D" w:rsidRPr="00E324AE" w:rsidRDefault="00606C0D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Powyższy zestaw należy tak zaprojektować, aby uwzględnić min  dwa stanowiska robocze</w:t>
            </w:r>
            <w:r w:rsidR="00FB78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wysuwanymi półkami na klawiaturę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4AD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789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5890EE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0F7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F1A" w14:textId="2F925BF9" w:rsidR="00606C0D" w:rsidRPr="00E324AE" w:rsidRDefault="00FB785C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Lada</w:t>
            </w:r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robocz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 ze</w:t>
            </w:r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wzmocnion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ym</w:t>
            </w:r>
            <w:r w:rsidR="00606C0D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blatem prostym o wymiarach całkowitych  (130 cm szerokość, 65 cm głębokość, 75 cm wysokość) z zawieszoną szafką o szerokości 45 cm, wyposażoną w szufladę zamykaną na klucz oraz drzwiczkami z półką przestawną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D7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8EC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200F9F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D3D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546" w14:textId="77777777" w:rsidR="00606C0D" w:rsidRPr="00E324AE" w:rsidRDefault="00606C0D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Szafka  wzmocniona z blatem o udźwigu min 160 kg przeznaczonej do postawienia wirówki laboratoryjnej lub cieplarki; szafka wyposażona w drzwiczki zamykane na klucz oraz min 2 przestawne półki, wymiary całkowite szafki (70 cm szerokość, 70 cm głębokość, 75 cm wysokość)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FA7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863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1CEC3E3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D05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A1E" w14:textId="77777777" w:rsidR="00606C0D" w:rsidRPr="00E324AE" w:rsidRDefault="00606C0D" w:rsidP="00606C0D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color w:val="auto"/>
                <w:sz w:val="20"/>
                <w:szCs w:val="20"/>
                <w:lang w:val="pl-PL"/>
              </w:rPr>
            </w:pPr>
            <w:r w:rsidRPr="00E324AE">
              <w:rPr>
                <w:bCs/>
                <w:sz w:val="20"/>
                <w:szCs w:val="20"/>
                <w:lang w:val="pl-PL"/>
              </w:rPr>
              <w:t>Przy projektowaniu aranżacji mebli medycznych w danym pomieszczeniu należy uwzględnić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E7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B8A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72ADEA8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80A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57B" w14:textId="77777777" w:rsidR="00606C0D" w:rsidRPr="00E324AE" w:rsidRDefault="00606C0D" w:rsidP="00606C0D">
            <w:pPr>
              <w:pStyle w:val="Bezodstpw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Regały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553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B5E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00CFBA1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67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D11" w14:textId="77777777" w:rsidR="00606C0D" w:rsidRPr="00E324AE" w:rsidRDefault="00606C0D" w:rsidP="00606C0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4 komplety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8439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987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33C4158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010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265" w14:textId="77777777" w:rsidR="00606C0D" w:rsidRPr="00E324AE" w:rsidRDefault="00606C0D" w:rsidP="00606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Regał do przechowywania zapasów magazynowych różnych gabarytów oraz różnej nośności składający się z min 4 nóg oraz min 5 rzędów ruchomych, ażurowych półek. Półki o nośności min 260 kg każda oraz nośność całego regału min 850 kg. Regał w całości wykonany ze stali powleczonej powłoką  antykorozyjną oraz o właściwościach antybakteryjnych i przeciwgrzybicznych. Możliwość zamocowania regału do podłogi lub ściany. Na życzenie Zamawiającego regał może być wyposażony w koła jezdne – do uzgodnienia na etapie realizacji.</w:t>
            </w:r>
          </w:p>
          <w:p w14:paraId="7554ADB1" w14:textId="77777777" w:rsidR="00606C0D" w:rsidRPr="00E324AE" w:rsidRDefault="00606C0D" w:rsidP="00606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Wymiary całkowite regału z pięcioma rzędami półek (240 cm szerokość, 50 cm głębokość, 220 cm wysokość).</w:t>
            </w:r>
          </w:p>
          <w:p w14:paraId="4C98578F" w14:textId="77777777" w:rsidR="00606C0D" w:rsidRPr="00E324AE" w:rsidRDefault="00606C0D" w:rsidP="00606C0D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sz w:val="20"/>
                <w:szCs w:val="20"/>
                <w:lang w:val="pl-PL"/>
              </w:rPr>
            </w:pPr>
            <w:r w:rsidRPr="00E324AE">
              <w:rPr>
                <w:bCs/>
                <w:sz w:val="20"/>
                <w:szCs w:val="20"/>
                <w:lang w:val="pl-PL"/>
              </w:rPr>
              <w:t>Regał łatwy w czyszczeniu odporny na wilgoć oraz środki chemiczne używane do dezynfekcji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75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D9F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31E532E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11B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EB7" w14:textId="77777777" w:rsidR="00606C0D" w:rsidRPr="00E324AE" w:rsidRDefault="00606C0D" w:rsidP="00606C0D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R</w:t>
            </w:r>
            <w:r w:rsidRPr="00E324AE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egały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E61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84A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DB1B75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A38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B50" w14:textId="77777777" w:rsidR="00606C0D" w:rsidRPr="00E324AE" w:rsidRDefault="00606C0D" w:rsidP="00606C0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2 komplety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2527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1E2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349C878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F15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7C0" w14:textId="77777777" w:rsidR="00606C0D" w:rsidRPr="00E324AE" w:rsidRDefault="00606C0D" w:rsidP="00606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Regał do przechowywania zapasów magazynowych różnych gabarytów oraz różnej nośności składający się z min 4 nóg oraz min 5 rzędów ruchomych, ażurowych półek. Półki o nośności min 260 kg każda oraz nośność całego regału min 850 kg. Regał w całości wykonany ze stali powleczonej powłoką  antykorozyjną oraz o właściwościach antybakteryjnych i przeciwgrzybicznych. Możliwość zamocowania regału do podłogi lub ściany. Na życzenie Zamawiającego regał może być wyposażony w koła jezdne – do uzgodnienia na etapie realizacji.</w:t>
            </w:r>
          </w:p>
          <w:p w14:paraId="2834D28A" w14:textId="77777777" w:rsidR="00606C0D" w:rsidRPr="00E324AE" w:rsidRDefault="00606C0D" w:rsidP="00606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Wymiary całkowite regału z pięcioma rzędami półek (152 cm szerokość, 50 cm głębokość, 220 cm wysokość).</w:t>
            </w:r>
          </w:p>
          <w:p w14:paraId="0D7DBE0B" w14:textId="77777777" w:rsidR="00606C0D" w:rsidRPr="00E324AE" w:rsidRDefault="00606C0D" w:rsidP="00606C0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Regał łatwy w czyszczeniu odporny na wilgoć oraz środki chemiczne używane do dezynfekcji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7188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776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96303A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1D4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F68" w14:textId="056156C6" w:rsidR="00606C0D" w:rsidRPr="006433DD" w:rsidRDefault="00820874" w:rsidP="006433DD">
            <w:pPr>
              <w:spacing w:after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433DD">
              <w:rPr>
                <w:rFonts w:ascii="Times New Roman" w:hAnsi="Times New Roman"/>
                <w:b/>
                <w:color w:val="000000"/>
                <w:szCs w:val="20"/>
              </w:rPr>
              <w:t>Blat z szafkami, konstrukcja wsporcza blatu, szafka z blatem (komplet</w:t>
            </w:r>
            <w:r w:rsidR="00FB785C" w:rsidRPr="006433DD">
              <w:rPr>
                <w:rFonts w:ascii="Times New Roman" w:hAnsi="Times New Roman"/>
                <w:b/>
                <w:color w:val="00000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307A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05D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2A19A8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6B1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989" w14:textId="77777777" w:rsidR="00606C0D" w:rsidRPr="00E324AE" w:rsidRDefault="00606C0D" w:rsidP="00606C0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051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B34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2745FD4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BB0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CEF" w14:textId="77777777" w:rsidR="00606C0D" w:rsidRPr="00E324AE" w:rsidRDefault="00606C0D" w:rsidP="00606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o podwyższonej wytrzymałości w zakresie nośności oraz odporności na ścieranie i dezynfekcję, składająca się z konstrukcji nośnej wykonanej ze stali malowanej proszkowo wzmacniającej zabudowę; wzmocnionego blatu roboczego prostego  o wymiarach ( 320 cm długość, 70 cm głębokość, 75 cm wysokość); dwóch szafek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ergonomiczne w drzwiczki z zamkiem, przestawne min 2 półki o wymiarach całkowitych (80 cm szerokość, 60 cm głębokość, 70 cm wysokość);</w:t>
            </w:r>
          </w:p>
          <w:p w14:paraId="6777A607" w14:textId="77777777" w:rsidR="00606C0D" w:rsidRPr="00E324AE" w:rsidRDefault="00606C0D" w:rsidP="00606C0D">
            <w:pPr>
              <w:pStyle w:val="Normalny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position w:val="4"/>
                <w:sz w:val="20"/>
                <w:szCs w:val="20"/>
                <w:lang w:val="pl-PL"/>
              </w:rPr>
            </w:pPr>
            <w:r w:rsidRPr="00E324AE">
              <w:rPr>
                <w:bCs/>
                <w:sz w:val="20"/>
                <w:szCs w:val="20"/>
                <w:lang w:val="pl-PL"/>
              </w:rPr>
              <w:t>Przy projektowaniu aranżacji mebli medycznych w danym pomieszczeniu należy uwzględnić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86B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711" w14:textId="7D1E9C18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52F6B9B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2FE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2F4" w14:textId="32E23E4A" w:rsidR="00606C0D" w:rsidRPr="00E324AE" w:rsidRDefault="006433DD" w:rsidP="00606C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 xml:space="preserve">Biurko </w:t>
            </w:r>
            <w:bookmarkStart w:id="0" w:name="_GoBack"/>
            <w:bookmarkEnd w:id="0"/>
            <w:r w:rsidR="00606C0D" w:rsidRPr="00E324AE">
              <w:rPr>
                <w:rFonts w:ascii="Times New Roman" w:hAnsi="Times New Roman"/>
                <w:b/>
                <w:color w:val="000000"/>
                <w:szCs w:val="20"/>
              </w:rPr>
              <w:t>z szafkami, konstrukcja wsporcza blatu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DBD3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7AF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133AC2F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DDF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647" w14:textId="77777777" w:rsidR="00606C0D" w:rsidRPr="00E324AE" w:rsidRDefault="00606C0D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BB5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764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48A24B5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61E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312" w14:textId="5220833D" w:rsidR="00606C0D" w:rsidRPr="00E324AE" w:rsidRDefault="00AE1B8C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Biurko/</w:t>
            </w:r>
            <w:r w:rsidR="009D3C5A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o podwyższonej wytrzymałości w zakresie nośności oraz odporności na ścieranie i dezynfekcję, składająca się z konstrukcji nośnej wykonanej ze stali malowanej proszkowo wzmacniającej zabudowę; wzmocnionego blatu roboczego prostego  o wymiarach (200 cm długość, 70 cm głębokość, 75 cm wysokość); dwóch szafek </w:t>
            </w:r>
            <w:proofErr w:type="spellStart"/>
            <w:r w:rsidR="009D3C5A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="009D3C5A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szufladę oraz drzwiczki z półką przestawna, zamykane na klucz o wymiarach całkowitych (50 cm szerokość, 60 cm głębokość, 70 cm wysokość);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oraz minimum 1 x</w:t>
            </w:r>
            <w:r w:rsidR="009D3C5A"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stanowisko komputerowe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8AC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BA0" w14:textId="5A334D05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2C609D3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0EC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F90" w14:textId="77777777" w:rsidR="00606C0D" w:rsidRPr="00E324AE" w:rsidRDefault="009D3C5A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Blaty robocze o grubości min. 38 mm oklejane laminatem wysokociśnieniowym typu HPL o grubości min. 0,8 mm o wysokim stopniu twardości i wytrzymałości na uszkodzenia mechaniczne oraz podwyższonej odporności chemicznej. Odporne na promieniowanie UV oraz środki dezynfekcyjno-myjące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992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4AE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1453D51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F29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7F4" w14:textId="77777777" w:rsidR="00606C0D" w:rsidRPr="00E324AE" w:rsidRDefault="009D3C5A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Przy projektowaniu aranżacji mebli medycznych w danym pomieszczeniu należy uwzględnić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03C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A68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204B56C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0CE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14A" w14:textId="4BF3940B" w:rsidR="00606C0D" w:rsidRPr="00E324AE" w:rsidRDefault="00AE1B8C" w:rsidP="00606C0D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Times New Roman" w:eastAsia="Times New Roman" w:hAnsi="Times New Roman"/>
                <w:b/>
                <w:color w:val="auto"/>
                <w:u w:color="000000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</w:rPr>
              <w:t>Blat</w:t>
            </w:r>
            <w:r w:rsidR="009D3C5A" w:rsidRPr="00E324AE">
              <w:rPr>
                <w:rFonts w:ascii="Times New Roman" w:hAnsi="Times New Roman"/>
                <w:b/>
                <w:sz w:val="22"/>
              </w:rPr>
              <w:t xml:space="preserve"> z </w:t>
            </w:r>
            <w:proofErr w:type="spellStart"/>
            <w:r w:rsidR="009D3C5A" w:rsidRPr="00E324AE">
              <w:rPr>
                <w:rFonts w:ascii="Times New Roman" w:hAnsi="Times New Roman"/>
                <w:b/>
                <w:sz w:val="22"/>
              </w:rPr>
              <w:t>szafkami</w:t>
            </w:r>
            <w:proofErr w:type="spellEnd"/>
            <w:r w:rsidR="009D3C5A" w:rsidRPr="00E324AE">
              <w:rPr>
                <w:rFonts w:ascii="Times New Roman" w:hAnsi="Times New Roman"/>
                <w:b/>
                <w:sz w:val="22"/>
              </w:rPr>
              <w:t>, (</w:t>
            </w:r>
            <w:proofErr w:type="spellStart"/>
            <w:r w:rsidR="009D3C5A" w:rsidRPr="00E324AE">
              <w:rPr>
                <w:rFonts w:ascii="Times New Roman" w:hAnsi="Times New Roman"/>
                <w:b/>
                <w:sz w:val="22"/>
              </w:rPr>
              <w:t>komplet</w:t>
            </w:r>
            <w:proofErr w:type="spellEnd"/>
            <w:r w:rsidR="009D3C5A" w:rsidRPr="00E324AE"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081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F652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E65B4A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923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7D3" w14:textId="77777777" w:rsidR="00606C0D" w:rsidRPr="00E324AE" w:rsidRDefault="009D3C5A" w:rsidP="00606C0D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Times New Roman" w:eastAsia="Times New Roman" w:hAnsi="Times New Roman"/>
                <w:color w:val="auto"/>
                <w:lang w:val="pl-PL"/>
              </w:rPr>
            </w:pPr>
            <w:proofErr w:type="spellStart"/>
            <w:r w:rsidRPr="00E324AE">
              <w:rPr>
                <w:rFonts w:ascii="Times New Roman" w:hAnsi="Times New Roman"/>
              </w:rPr>
              <w:t>Wymagana</w:t>
            </w:r>
            <w:proofErr w:type="spellEnd"/>
            <w:r w:rsidRPr="00E324AE">
              <w:rPr>
                <w:rFonts w:ascii="Times New Roman" w:hAnsi="Times New Roman"/>
              </w:rPr>
              <w:t xml:space="preserve"> </w:t>
            </w:r>
            <w:proofErr w:type="spellStart"/>
            <w:r w:rsidRPr="00E324AE">
              <w:rPr>
                <w:rFonts w:ascii="Times New Roman" w:hAnsi="Times New Roman"/>
              </w:rPr>
              <w:t>ilość</w:t>
            </w:r>
            <w:proofErr w:type="spellEnd"/>
            <w:r w:rsidRPr="00E324AE">
              <w:rPr>
                <w:rFonts w:ascii="Times New Roman" w:hAnsi="Times New Roman"/>
              </w:rPr>
              <w:t xml:space="preserve">: 1 </w:t>
            </w:r>
            <w:proofErr w:type="spellStart"/>
            <w:r w:rsidRPr="00E324AE">
              <w:rPr>
                <w:rFonts w:ascii="Times New Roman" w:hAnsi="Times New Roman"/>
              </w:rPr>
              <w:t>komplet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57C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313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5E21300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87D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A4" w14:textId="77777777" w:rsidR="009D3C5A" w:rsidRPr="00E324AE" w:rsidRDefault="009D3C5A" w:rsidP="009D3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o podwyższonej wytrzymałości w zakresie nośności oraz odporności na ścieranie i dezynfekcję, składająca się z konstrukcji nośnej wykonanej ze stali malowanej proszkowo wzmacniającej zabudowę; wzmocnionego blatu roboczego prostego  o wymiarach (170 cm długość, 70 cm głębokość, 75 cm wysokość); trzech szafek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podblatowych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wyposażonych w drzwiczki z półką przestawna, zamykane na klucz o wymiarach całkowitych (65 cm szerokość, 60 cm głębokość, 70 cm wysokość); Powyższy zestaw należy tak zaprojektować, aby uwzględnić jedno stanowisko komputerowe. </w:t>
            </w:r>
          </w:p>
          <w:p w14:paraId="16A0BE44" w14:textId="77777777" w:rsidR="00606C0D" w:rsidRPr="00E324AE" w:rsidRDefault="009D3C5A" w:rsidP="009D3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Blaty robocze o grubości min. 38 mm oklejane laminatem wysokociśnieniowym typu HPL o grubości min. 0,8 mm o wysokim stopniu twardości i wytrzymałości na uszkodzenia mechaniczne oraz podwyższonej odporności chemicznej. Odporne na promieniowanie UV oraz środki dezynfekcyjno-myjące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038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CAD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1C54E53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309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AF9" w14:textId="77777777" w:rsidR="00606C0D" w:rsidRPr="00E324AE" w:rsidRDefault="009D3C5A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Przy projektowaniu aranżacji mebli medycznych w danym pomieszczeniu należy uwzględnić dwa gabarytowe urządzenia laboratoryjne posiadane przez Zamawiającego, które Zamawiający będzie przenosić we własnym zakresie. Szczegóły do uzgodnienia z Zamawiającym na etapie projektowania aranżacji pomieszczeń oraz realizacji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FF8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AF2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0DEACCE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304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5D4" w14:textId="77777777" w:rsidR="00606C0D" w:rsidRPr="00E324AE" w:rsidRDefault="009D3C5A" w:rsidP="00606C0D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Stół z blatem, szafka z blatem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85C8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33D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555DCE2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C52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914" w14:textId="77777777" w:rsidR="00606C0D" w:rsidRPr="00E324AE" w:rsidRDefault="009D3C5A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34F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EE2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2E6C244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384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52B" w14:textId="77777777" w:rsidR="009D3C5A" w:rsidRPr="00E324AE" w:rsidRDefault="009D3C5A" w:rsidP="009D3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wykonana w całości ze stali kwasoodpornej min </w:t>
            </w:r>
            <w:r w:rsidRPr="00E324AE">
              <w:rPr>
                <w:rFonts w:ascii="Times New Roman" w:hAnsi="Times New Roman"/>
                <w:bCs/>
                <w:sz w:val="20"/>
                <w:szCs w:val="20"/>
              </w:rPr>
              <w:t xml:space="preserve">gat.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0H18N9  składająca się z:</w:t>
            </w:r>
          </w:p>
          <w:p w14:paraId="5823BE86" w14:textId="77777777" w:rsidR="00606C0D" w:rsidRPr="00E324AE" w:rsidRDefault="009D3C5A" w:rsidP="009D3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Stół roboczy o wymiarach całkowitych (110 cm długość, 50 cm głębokość, 75 cm wysokość – dopasowane do okna podawczego) z blatem oraz z otwartą półką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497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3DC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5A215DA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A46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38B" w14:textId="33B41014" w:rsidR="009D3C5A" w:rsidRPr="00E324AE" w:rsidRDefault="009D3C5A" w:rsidP="009D3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Szafka z </w:t>
            </w:r>
            <w:r w:rsidR="008208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dolna jednodrzwiowa </w:t>
            </w:r>
            <w:r w:rsidR="00AA1E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 półką przestawną </w:t>
            </w:r>
            <w:r w:rsidR="00867A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wyposażona w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  <w:p w14:paraId="5165E251" w14:textId="194F7550" w:rsidR="00606C0D" w:rsidRPr="00867A91" w:rsidRDefault="009D3C5A" w:rsidP="0086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miejsce do suszenia pojemników szklanych:  1x suszarka na pojemniki  lub miski, 1x suszarka na pokrywki, 2x listwa z min 5  haczykami , 4x </w:t>
            </w:r>
            <w:proofErr w:type="spellStart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ociekacz</w:t>
            </w:r>
            <w:proofErr w:type="spellEnd"/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do suszarki </w:t>
            </w:r>
            <w:r w:rsidR="00867A91" w:rsidRPr="00AA1E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50x</w:t>
            </w:r>
            <w:r w:rsidR="00AA1EE1" w:rsidRPr="00AA1E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40x180c</w:t>
            </w:r>
            <w:r w:rsidR="00867A91" w:rsidRPr="00AA1E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</w:t>
            </w:r>
            <w:r w:rsidR="00AA1EE1" w:rsidRPr="00AA1E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2773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170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67A91" w:rsidRPr="00E324AE" w14:paraId="1E43639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425" w14:textId="47846106" w:rsidR="00867A91" w:rsidRPr="00E324AE" w:rsidRDefault="00AA1EE1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E8F" w14:textId="510A8D90" w:rsidR="00867A91" w:rsidRPr="00E324AE" w:rsidRDefault="00867A91" w:rsidP="009D3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Stół na stelażu metalowym -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blat roboczy na nogach z półką wykonan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ą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ze stali kwasoodpornej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miejsce do przechowywania pojemników szklanych oraz wykonanych 5 otwartych pełnych pólek wykonanych ze stali kwasoodpornej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 wymiarach</w:t>
            </w:r>
            <w:r w:rsidR="0024699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FC1A" w14:textId="77777777" w:rsidR="00867A91" w:rsidRPr="00E324AE" w:rsidRDefault="00867A91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75C" w14:textId="77777777" w:rsidR="00867A91" w:rsidRPr="00E324AE" w:rsidRDefault="00867A91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73C3859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A64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176" w14:textId="77777777" w:rsidR="00606C0D" w:rsidRPr="00E324AE" w:rsidRDefault="009D3C5A" w:rsidP="00606C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/>
                <w:color w:val="000000"/>
                <w:szCs w:val="20"/>
              </w:rPr>
              <w:t>Szafki 7 szt., szafka zlewozmywakowa ze zlewem i baterią, blat (komplet)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B41" w14:textId="77777777" w:rsidR="00606C0D" w:rsidRPr="00E324AE" w:rsidRDefault="00606C0D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014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65F1BE9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88F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14A" w14:textId="77777777" w:rsidR="00606C0D" w:rsidRPr="00E324AE" w:rsidRDefault="009D3C5A" w:rsidP="00606C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Wymagana ilość: 1 komplet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779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A4A" w14:textId="77777777" w:rsidR="00606C0D" w:rsidRPr="00E324AE" w:rsidRDefault="00606C0D" w:rsidP="0060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06C0D" w:rsidRPr="00E324AE" w14:paraId="0DF2B66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BFF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525" w14:textId="2351A5FE" w:rsidR="00606C0D" w:rsidRPr="00E324AE" w:rsidRDefault="009D3C5A" w:rsidP="006E0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Zabudowa medyczna wykonana w całości ze stali kwasoodpornej min </w:t>
            </w:r>
            <w:r w:rsidRPr="00E324AE">
              <w:rPr>
                <w:rFonts w:ascii="Times New Roman" w:hAnsi="Times New Roman"/>
                <w:bCs/>
                <w:sz w:val="20"/>
                <w:szCs w:val="20"/>
              </w:rPr>
              <w:t xml:space="preserve">gat. </w:t>
            </w:r>
            <w:r w:rsidRPr="00E324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0H18N9 w kształcie litery L o wymiarach całkowitych (320x180 cm długość, 60 cm głębokość, 88 cm wysokość – dopasowane do okna podawczego). Zabudowa wyposażona w stół korpusowy w kształcie litery L  z drzwiami suwanymi min 6 szt., półkę pełną pod blatem, wzmocnioną, szkieletową oraz dwie komory zlewowe o wymiarach 50x40 cm i głębokości 25 cm każda. Konstrukcja z profili zamkniętych, elementy nośne szkieletu wykonane z profili kwadratowych 40x40x min 1,25 mm (±5%). Maskownica komór wykonana z blachy o grubości 1÷1,5 mm. Wytrzymałość korpusu szafki na obciążenia statyczne w płaszczyźnie pionowej min. 250kg/m2. Blat zagłębiony, wykonany z blachy o grubości 1,5÷2 mm usztywniony od spodu elementami metalowymi, wyposażony w fartuch zabezpieczający o wysokości min 5 cm, wykonany z dwóch poszyć blachy. Wszystkie krawędzie zaokrąglone, bezpieczne. Zabudowa wyposażona w baterię umywalkową sztorcową z  wylewką na sprężynie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610" w14:textId="77777777" w:rsidR="00606C0D" w:rsidRPr="00E324AE" w:rsidRDefault="006E0C2A" w:rsidP="00606C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A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170" w14:textId="013BD715" w:rsidR="00606C0D" w:rsidRPr="00E324AE" w:rsidRDefault="00606C0D" w:rsidP="002469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</w:tbl>
    <w:p w14:paraId="1C5E7725" w14:textId="77777777" w:rsidR="00087CF3" w:rsidRPr="00E324AE" w:rsidRDefault="00FA4A4E" w:rsidP="00CA041E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324AE">
        <w:rPr>
          <w:rFonts w:ascii="Times New Roman" w:eastAsia="Times New Roman" w:hAnsi="Times New Roman"/>
          <w:i/>
          <w:sz w:val="20"/>
          <w:szCs w:val="20"/>
          <w:lang w:eastAsia="pl-PL"/>
        </w:rPr>
        <w:t>Nie spełnienie chociażby jednego parametru granicznego (określonego w kolumnie „Parametry wymagane” jako „TAK”) skutkować będzie odrzuceniem oferty jako niezgodnej z treścią SIWZ.</w:t>
      </w:r>
    </w:p>
    <w:sectPr w:rsidR="00087CF3" w:rsidRPr="00E324AE" w:rsidSect="00F7631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6CEB6" w16cid:durableId="28237FF8"/>
  <w16cid:commentId w16cid:paraId="06C6BF02" w16cid:durableId="28237FF9"/>
  <w16cid:commentId w16cid:paraId="60CF6435" w16cid:durableId="2816F018"/>
  <w16cid:commentId w16cid:paraId="3DAB3B96" w16cid:durableId="28237FFB"/>
  <w16cid:commentId w16cid:paraId="719A407B" w16cid:durableId="2816F01C"/>
  <w16cid:commentId w16cid:paraId="7022D24F" w16cid:durableId="28237FFD"/>
  <w16cid:commentId w16cid:paraId="272EF6BD" w16cid:durableId="2816F020"/>
  <w16cid:commentId w16cid:paraId="0E006ED9" w16cid:durableId="2816F022"/>
  <w16cid:commentId w16cid:paraId="41A94217" w16cid:durableId="2816F023"/>
  <w16cid:commentId w16cid:paraId="00286868" w16cid:durableId="28238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B1264" w14:textId="77777777" w:rsidR="000D0615" w:rsidRDefault="000D0615" w:rsidP="007F4CBC">
      <w:pPr>
        <w:spacing w:after="0" w:line="240" w:lineRule="auto"/>
      </w:pPr>
      <w:r>
        <w:separator/>
      </w:r>
    </w:p>
  </w:endnote>
  <w:endnote w:type="continuationSeparator" w:id="0">
    <w:p w14:paraId="54AB2B75" w14:textId="77777777" w:rsidR="000D0615" w:rsidRDefault="000D0615" w:rsidP="007F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DB00" w14:textId="77777777" w:rsidR="0038299C" w:rsidRDefault="0038299C" w:rsidP="0038299C">
    <w:pPr>
      <w:pStyle w:val="Stopka"/>
    </w:pPr>
  </w:p>
  <w:p w14:paraId="24433DD5" w14:textId="77777777" w:rsidR="0038299C" w:rsidRDefault="0038299C" w:rsidP="0038299C">
    <w:pPr>
      <w:pStyle w:val="Stopka"/>
    </w:pPr>
  </w:p>
  <w:p w14:paraId="6EFBC10F" w14:textId="05CA7F6B" w:rsidR="0004608C" w:rsidRDefault="0004608C" w:rsidP="0004608C">
    <w:pPr>
      <w:pStyle w:val="Stopka"/>
      <w:jc w:val="right"/>
    </w:pPr>
    <w:sdt>
      <w:sdtPr>
        <w:id w:val="-4281189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33DD">
          <w:rPr>
            <w:noProof/>
          </w:rPr>
          <w:t>11</w:t>
        </w:r>
        <w:r>
          <w:fldChar w:fldCharType="end"/>
        </w:r>
      </w:sdtContent>
    </w:sdt>
  </w:p>
  <w:p w14:paraId="42A7DC03" w14:textId="77777777" w:rsidR="0038299C" w:rsidRDefault="00382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0EFC" w14:textId="77777777" w:rsidR="0004608C" w:rsidRDefault="0004608C">
    <w:pPr>
      <w:pStyle w:val="Stopka"/>
      <w:jc w:val="right"/>
    </w:pPr>
  </w:p>
  <w:p w14:paraId="1D44D2C2" w14:textId="32F286E4" w:rsidR="0004608C" w:rsidRDefault="0004608C">
    <w:pPr>
      <w:pStyle w:val="Stopka"/>
      <w:jc w:val="right"/>
    </w:pPr>
    <w:sdt>
      <w:sdtPr>
        <w:id w:val="5375503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33DD">
          <w:rPr>
            <w:noProof/>
          </w:rPr>
          <w:t>1</w:t>
        </w:r>
        <w:r>
          <w:fldChar w:fldCharType="end"/>
        </w:r>
      </w:sdtContent>
    </w:sdt>
  </w:p>
  <w:p w14:paraId="7499E3BF" w14:textId="343EDED4" w:rsidR="00491B06" w:rsidRPr="0004608C" w:rsidRDefault="00491B06" w:rsidP="0004608C">
    <w:pPr>
      <w:pStyle w:val="Stopka"/>
      <w:jc w:val="center"/>
      <w:rPr>
        <w:rFonts w:cstheme="minorHAnsi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C0993" w14:textId="77777777" w:rsidR="000D0615" w:rsidRDefault="000D0615" w:rsidP="007F4CBC">
      <w:pPr>
        <w:spacing w:after="0" w:line="240" w:lineRule="auto"/>
      </w:pPr>
      <w:r>
        <w:separator/>
      </w:r>
    </w:p>
  </w:footnote>
  <w:footnote w:type="continuationSeparator" w:id="0">
    <w:p w14:paraId="67278CCC" w14:textId="77777777" w:rsidR="000D0615" w:rsidRDefault="000D0615" w:rsidP="007F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D3F1" w14:textId="77777777" w:rsidR="00DF3C76" w:rsidRDefault="00DF3C76" w:rsidP="00DF3C76">
    <w:pPr>
      <w:pStyle w:val="Nagwek"/>
      <w:jc w:val="center"/>
      <w:rPr>
        <w:rFonts w:asciiTheme="minorHAnsi" w:hAnsiTheme="minorHAnsi" w:cstheme="minorHAnsi"/>
        <w:i/>
        <w:iCs/>
        <w:sz w:val="24"/>
        <w:szCs w:val="24"/>
        <w:lang w:eastAsia="pl-PL"/>
      </w:rPr>
    </w:pPr>
    <w:r w:rsidRPr="009340F0">
      <w:rPr>
        <w:rFonts w:asciiTheme="minorHAnsi" w:hAnsiTheme="minorHAnsi" w:cstheme="minorHAnsi"/>
        <w:i/>
        <w:iCs/>
        <w:sz w:val="24"/>
        <w:szCs w:val="24"/>
        <w:lang w:eastAsia="pl-PL"/>
      </w:rPr>
      <w:t>„</w:t>
    </w:r>
    <w:r w:rsidRPr="00160D23">
      <w:rPr>
        <w:rFonts w:ascii="Calibri" w:hAnsi="Calibri" w:cs="Calibri"/>
        <w:i/>
        <w:sz w:val="24"/>
        <w:szCs w:val="24"/>
      </w:rPr>
      <w:t>Wsparcie inwestycyjne Uniwersyteckiego Szpitala Klinicznego w Białymstoku w ramach instrumentu REACT-EU</w:t>
    </w:r>
    <w:r w:rsidRPr="00160D23">
      <w:rPr>
        <w:rFonts w:asciiTheme="minorHAnsi" w:hAnsiTheme="minorHAnsi" w:cstheme="minorHAnsi"/>
        <w:i/>
        <w:iCs/>
        <w:sz w:val="24"/>
        <w:szCs w:val="24"/>
        <w:lang w:eastAsia="pl-PL"/>
      </w:rPr>
      <w:t>”</w:t>
    </w:r>
  </w:p>
  <w:p w14:paraId="7D0EABB9" w14:textId="77777777" w:rsidR="00DF3C76" w:rsidRPr="00DF3C76" w:rsidRDefault="00DF3C76" w:rsidP="00DF3C76">
    <w:pPr>
      <w:tabs>
        <w:tab w:val="left" w:pos="3686"/>
        <w:tab w:val="left" w:pos="9071"/>
      </w:tabs>
      <w:suppressAutoHyphens/>
      <w:spacing w:after="0" w:line="240" w:lineRule="auto"/>
      <w:jc w:val="center"/>
      <w:rPr>
        <w:rFonts w:asciiTheme="minorHAnsi" w:eastAsia="Times New Roman" w:hAnsiTheme="minorHAnsi" w:cstheme="minorHAnsi"/>
        <w:b/>
        <w:i/>
        <w:sz w:val="20"/>
        <w:szCs w:val="20"/>
        <w:lang w:eastAsia="pl-PL"/>
      </w:rPr>
    </w:pPr>
    <w:r w:rsidRPr="00DF3C76">
      <w:rPr>
        <w:rFonts w:asciiTheme="minorHAnsi" w:eastAsia="Andale Sans UI" w:hAnsiTheme="minorHAnsi" w:cstheme="minorHAnsi"/>
        <w:b/>
        <w:i/>
        <w:kern w:val="2"/>
        <w:lang w:eastAsia="pl-PL"/>
      </w:rPr>
      <w:t>Meble dla Zakładu Diagnostyki Laboratoryjnej ul. Żurawia</w:t>
    </w:r>
  </w:p>
  <w:p w14:paraId="36DEDCFB" w14:textId="77777777" w:rsidR="00DF3C76" w:rsidRDefault="00DF3C76" w:rsidP="00DF3C76">
    <w:pPr>
      <w:jc w:val="right"/>
    </w:pPr>
    <w:r>
      <w:t>Załącznik nr 2</w:t>
    </w:r>
  </w:p>
  <w:p w14:paraId="1826E49B" w14:textId="77777777" w:rsidR="00F76318" w:rsidRDefault="00F76318" w:rsidP="00F7631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E02C" w14:textId="19BCE35F" w:rsidR="0004608C" w:rsidRDefault="0004608C" w:rsidP="0004608C">
    <w:pPr>
      <w:pStyle w:val="Nagwek"/>
      <w:jc w:val="center"/>
      <w:rPr>
        <w:rFonts w:asciiTheme="minorHAnsi" w:hAnsiTheme="minorHAnsi" w:cstheme="minorHAnsi"/>
        <w:i/>
        <w:iCs/>
        <w:sz w:val="24"/>
        <w:szCs w:val="24"/>
        <w:lang w:eastAsia="pl-PL"/>
      </w:rPr>
    </w:pPr>
    <w:r w:rsidRPr="009340F0">
      <w:rPr>
        <w:rFonts w:asciiTheme="minorHAnsi" w:hAnsiTheme="minorHAnsi" w:cstheme="minorHAnsi"/>
        <w:i/>
        <w:iCs/>
        <w:sz w:val="24"/>
        <w:szCs w:val="24"/>
        <w:lang w:eastAsia="pl-PL"/>
      </w:rPr>
      <w:t>„</w:t>
    </w:r>
    <w:r w:rsidRPr="00160D23">
      <w:rPr>
        <w:rFonts w:ascii="Calibri" w:hAnsi="Calibri" w:cs="Calibri"/>
        <w:i/>
        <w:sz w:val="24"/>
        <w:szCs w:val="24"/>
      </w:rPr>
      <w:t>Wsparcie inwestycyjne Uniwersyteckiego Szpitala Klinicznego w Białymstoku w ramach instrumentu REACT-EU</w:t>
    </w:r>
    <w:r w:rsidRPr="00160D23">
      <w:rPr>
        <w:rFonts w:asciiTheme="minorHAnsi" w:hAnsiTheme="minorHAnsi" w:cstheme="minorHAnsi"/>
        <w:i/>
        <w:iCs/>
        <w:sz w:val="24"/>
        <w:szCs w:val="24"/>
        <w:lang w:eastAsia="pl-PL"/>
      </w:rPr>
      <w:t>”</w:t>
    </w:r>
  </w:p>
  <w:p w14:paraId="7051ABFE" w14:textId="77777777" w:rsidR="00701C63" w:rsidRPr="00DF3C76" w:rsidRDefault="00701C63" w:rsidP="00701C63">
    <w:pPr>
      <w:tabs>
        <w:tab w:val="left" w:pos="3686"/>
        <w:tab w:val="left" w:pos="9071"/>
      </w:tabs>
      <w:suppressAutoHyphens/>
      <w:spacing w:after="0" w:line="240" w:lineRule="auto"/>
      <w:jc w:val="center"/>
      <w:rPr>
        <w:rFonts w:asciiTheme="minorHAnsi" w:eastAsia="Times New Roman" w:hAnsiTheme="minorHAnsi" w:cstheme="minorHAnsi"/>
        <w:b/>
        <w:i/>
        <w:sz w:val="20"/>
        <w:szCs w:val="20"/>
        <w:lang w:eastAsia="pl-PL"/>
      </w:rPr>
    </w:pPr>
    <w:r w:rsidRPr="00DF3C76">
      <w:rPr>
        <w:rFonts w:asciiTheme="minorHAnsi" w:eastAsia="Andale Sans UI" w:hAnsiTheme="minorHAnsi" w:cstheme="minorHAnsi"/>
        <w:b/>
        <w:i/>
        <w:kern w:val="2"/>
        <w:lang w:eastAsia="pl-PL"/>
      </w:rPr>
      <w:t>Meble dla Zakładu Diagnostyki Laboratoryjnej ul. Żurawia</w:t>
    </w:r>
  </w:p>
  <w:p w14:paraId="18969863" w14:textId="2C17F226" w:rsidR="0004608C" w:rsidRDefault="0004608C" w:rsidP="00701C63">
    <w:pPr>
      <w:jc w:val="right"/>
    </w:pPr>
    <w:r>
      <w:t>Załącznik</w:t>
    </w:r>
    <w:r>
      <w:t xml:space="preserve">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F60C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iCs/>
        <w:color w:val="auto"/>
        <w:spacing w:val="2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2760"/>
        </w:tabs>
        <w:ind w:left="2760" w:hanging="360"/>
      </w:pPr>
      <w:rPr>
        <w:rFonts w:cs="Times New Roman"/>
        <w:shd w:val="clear" w:color="auto" w:fill="FFFF00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12"/>
        </w:tabs>
        <w:ind w:left="712" w:hanging="352"/>
      </w:pPr>
      <w:rPr>
        <w:rFonts w:ascii="Symbol" w:hAnsi="Symbol" w:cs="Symbol" w:hint="default"/>
        <w:b/>
        <w:bCs/>
        <w:iCs/>
        <w:color w:val="FF0000"/>
        <w:spacing w:val="2"/>
        <w:position w:val="0"/>
        <w:sz w:val="20"/>
        <w:szCs w:val="20"/>
        <w:vertAlign w:val="baseline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2"/>
        <w:shd w:val="clear" w:color="auto" w:fill="FFFF00"/>
      </w:rPr>
    </w:lvl>
  </w:abstractNum>
  <w:abstractNum w:abstractNumId="6" w15:restartNumberingAfterBreak="0">
    <w:nsid w:val="0000000A"/>
    <w:multiLevelType w:val="multilevel"/>
    <w:tmpl w:val="0000000A"/>
    <w:name w:val="WW8Num16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w w:val="1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D"/>
    <w:multiLevelType w:val="multi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2"/>
        </w:tabs>
        <w:ind w:left="1072" w:hanging="35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Wingdings" w:hAnsi="Wingdings" w:cs="Wingdings" w:hint="default"/>
      </w:rPr>
    </w:lvl>
  </w:abstractNum>
  <w:abstractNum w:abstractNumId="10" w15:restartNumberingAfterBreak="0">
    <w:nsid w:val="0000000E"/>
    <w:multiLevelType w:val="multilevel"/>
    <w:tmpl w:val="7320003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Cs/>
        <w:color w:val="FF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Cs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Cs/>
        <w:color w:val="FF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color w:val="FF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Cs/>
        <w:color w:val="FF0000"/>
      </w:rPr>
    </w:lvl>
  </w:abstractNum>
  <w:abstractNum w:abstractNumId="11" w15:restartNumberingAfterBreak="0">
    <w:nsid w:val="0000000F"/>
    <w:multiLevelType w:val="multi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5942925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37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52"/>
      </w:pPr>
      <w:rPr>
        <w:rFonts w:cs="Times New Roman"/>
        <w:b w:val="0"/>
        <w:spacing w:val="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pacing w:val="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spacing w:val="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pacing w:val="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pacing w:val="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spacing w:val="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pacing w:val="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spacing w:val="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spacing w:val="2"/>
      </w:rPr>
    </w:lvl>
  </w:abstractNum>
  <w:abstractNum w:abstractNumId="14" w15:restartNumberingAfterBreak="0">
    <w:nsid w:val="00000012"/>
    <w:multiLevelType w:val="multilevel"/>
    <w:tmpl w:val="283497B0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4">
      <w:start w:val="5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5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00000013"/>
    <w:name w:val="WW8Num4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7"/>
    <w:multiLevelType w:val="multi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B78CF0A8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A"/>
    <w:multiLevelType w:val="multilevel"/>
    <w:tmpl w:val="0000001A"/>
    <w:name w:val="WW8Num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  <w:sz w:val="22"/>
        <w:szCs w:val="22"/>
      </w:rPr>
    </w:lvl>
  </w:abstractNum>
  <w:abstractNum w:abstractNumId="20" w15:restartNumberingAfterBreak="0">
    <w:nsid w:val="0000001B"/>
    <w:multiLevelType w:val="singleLevel"/>
    <w:tmpl w:val="BB1E0D28"/>
    <w:name w:val="WW8Num6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1" w15:restartNumberingAfterBreak="0">
    <w:nsid w:val="0000001D"/>
    <w:multiLevelType w:val="singleLevel"/>
    <w:tmpl w:val="0000001D"/>
    <w:name w:val="WW8Num7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</w:abstractNum>
  <w:abstractNum w:abstractNumId="22" w15:restartNumberingAfterBreak="0">
    <w:nsid w:val="00000020"/>
    <w:multiLevelType w:val="singleLevel"/>
    <w:tmpl w:val="00000020"/>
    <w:name w:val="WW8Num86"/>
    <w:lvl w:ilvl="0">
      <w:start w:val="1"/>
      <w:numFmt w:val="bullet"/>
      <w:lvlText w:val=""/>
      <w:lvlJc w:val="left"/>
      <w:pPr>
        <w:tabs>
          <w:tab w:val="num" w:pos="712"/>
        </w:tabs>
        <w:ind w:left="712" w:hanging="352"/>
      </w:pPr>
      <w:rPr>
        <w:rFonts w:ascii="Symbol" w:hAnsi="Symbol" w:cs="Times New Roman"/>
        <w:b w:val="0"/>
        <w:bCs/>
        <w:color w:val="FF0000"/>
        <w:sz w:val="20"/>
      </w:rPr>
    </w:lvl>
  </w:abstractNum>
  <w:abstractNum w:abstractNumId="23" w15:restartNumberingAfterBreak="0">
    <w:nsid w:val="00000021"/>
    <w:multiLevelType w:val="singleLevel"/>
    <w:tmpl w:val="00000021"/>
    <w:name w:val="WW8Num8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b/>
        <w:i/>
        <w:sz w:val="20"/>
        <w:szCs w:val="20"/>
      </w:rPr>
    </w:lvl>
  </w:abstractNum>
  <w:abstractNum w:abstractNumId="24" w15:restartNumberingAfterBreak="0">
    <w:nsid w:val="00000023"/>
    <w:multiLevelType w:val="singleLevel"/>
    <w:tmpl w:val="79A40A7A"/>
    <w:name w:val="WW8Num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/>
        <w:sz w:val="20"/>
        <w:szCs w:val="20"/>
      </w:rPr>
    </w:lvl>
  </w:abstractNum>
  <w:abstractNum w:abstractNumId="25" w15:restartNumberingAfterBreak="0">
    <w:nsid w:val="00000024"/>
    <w:multiLevelType w:val="singleLevel"/>
    <w:tmpl w:val="4A5ABD88"/>
    <w:name w:val="WW8Num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</w:abstractNum>
  <w:abstractNum w:abstractNumId="26" w15:restartNumberingAfterBreak="0">
    <w:nsid w:val="00000025"/>
    <w:multiLevelType w:val="multilevel"/>
    <w:tmpl w:val="00000025"/>
    <w:name w:val="WW8Num9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26"/>
    <w:multiLevelType w:val="singleLevel"/>
    <w:tmpl w:val="00000026"/>
    <w:name w:val="WW8Num98"/>
    <w:lvl w:ilvl="0">
      <w:start w:val="1"/>
      <w:numFmt w:val="bullet"/>
      <w:lvlText w:val=""/>
      <w:lvlJc w:val="left"/>
      <w:pPr>
        <w:tabs>
          <w:tab w:val="num" w:pos="783"/>
        </w:tabs>
        <w:ind w:left="783" w:hanging="357"/>
      </w:pPr>
      <w:rPr>
        <w:rFonts w:ascii="Symbol" w:hAnsi="Symbol" w:cs="Times New Roman"/>
        <w:b/>
        <w:i/>
      </w:rPr>
    </w:lvl>
  </w:abstractNum>
  <w:abstractNum w:abstractNumId="28" w15:restartNumberingAfterBreak="0">
    <w:nsid w:val="00000027"/>
    <w:multiLevelType w:val="singleLevel"/>
    <w:tmpl w:val="00000027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/>
      </w:rPr>
    </w:lvl>
  </w:abstractNum>
  <w:abstractNum w:abstractNumId="29" w15:restartNumberingAfterBreak="0">
    <w:nsid w:val="00000028"/>
    <w:multiLevelType w:val="singleLevel"/>
    <w:tmpl w:val="00000028"/>
    <w:name w:val="WW8Num10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  <w:color w:val="auto"/>
        <w:sz w:val="20"/>
      </w:rPr>
    </w:lvl>
  </w:abstractNum>
  <w:abstractNum w:abstractNumId="30" w15:restartNumberingAfterBreak="0">
    <w:nsid w:val="00000029"/>
    <w:multiLevelType w:val="singleLevel"/>
    <w:tmpl w:val="00000029"/>
    <w:name w:val="WW8Num10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0"/>
      </w:rPr>
    </w:lvl>
  </w:abstractNum>
  <w:abstractNum w:abstractNumId="31" w15:restartNumberingAfterBreak="0">
    <w:nsid w:val="0000002B"/>
    <w:multiLevelType w:val="singleLevel"/>
    <w:tmpl w:val="D312FA3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/>
        <w:spacing w:val="2"/>
        <w:sz w:val="22"/>
        <w:szCs w:val="22"/>
      </w:rPr>
    </w:lvl>
  </w:abstractNum>
  <w:abstractNum w:abstractNumId="32" w15:restartNumberingAfterBreak="0">
    <w:nsid w:val="0000002C"/>
    <w:multiLevelType w:val="singleLevel"/>
    <w:tmpl w:val="0000002C"/>
    <w:name w:val="WW8Num1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</w:abstractNum>
  <w:abstractNum w:abstractNumId="33" w15:restartNumberingAfterBreak="0">
    <w:nsid w:val="0000002E"/>
    <w:multiLevelType w:val="singleLevel"/>
    <w:tmpl w:val="0000002E"/>
    <w:name w:val="WW8Num1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4" w15:restartNumberingAfterBreak="0">
    <w:nsid w:val="01C10930"/>
    <w:multiLevelType w:val="hybridMultilevel"/>
    <w:tmpl w:val="567420C0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062A51"/>
    <w:multiLevelType w:val="hybridMultilevel"/>
    <w:tmpl w:val="1D42F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919455F"/>
    <w:multiLevelType w:val="hybridMultilevel"/>
    <w:tmpl w:val="19344D7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9E4246D"/>
    <w:multiLevelType w:val="hybridMultilevel"/>
    <w:tmpl w:val="6B1EFF9E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345D2"/>
    <w:multiLevelType w:val="hybridMultilevel"/>
    <w:tmpl w:val="8A26407C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BF5672"/>
    <w:multiLevelType w:val="hybridMultilevel"/>
    <w:tmpl w:val="35E291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37356E0"/>
    <w:multiLevelType w:val="hybridMultilevel"/>
    <w:tmpl w:val="9B14E248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69BE3E62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ndale Sans U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B36A75"/>
    <w:multiLevelType w:val="hybridMultilevel"/>
    <w:tmpl w:val="9CEE018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02053E"/>
    <w:multiLevelType w:val="hybridMultilevel"/>
    <w:tmpl w:val="BC7448D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8B03FA"/>
    <w:multiLevelType w:val="hybridMultilevel"/>
    <w:tmpl w:val="D65C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86175"/>
    <w:multiLevelType w:val="hybridMultilevel"/>
    <w:tmpl w:val="26F4E506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B272AC"/>
    <w:multiLevelType w:val="hybridMultilevel"/>
    <w:tmpl w:val="FB9E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D24637"/>
    <w:multiLevelType w:val="hybridMultilevel"/>
    <w:tmpl w:val="B99E5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5904EE8"/>
    <w:multiLevelType w:val="hybridMultilevel"/>
    <w:tmpl w:val="DD94101A"/>
    <w:lvl w:ilvl="0" w:tplc="2992474C">
      <w:start w:val="1"/>
      <w:numFmt w:val="bullet"/>
      <w:pStyle w:val="Tiret0"/>
      <w:lvlText w:val=""/>
      <w:lvlJc w:val="left"/>
      <w:pPr>
        <w:tabs>
          <w:tab w:val="num" w:pos="356"/>
        </w:tabs>
        <w:ind w:left="623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8" w15:restartNumberingAfterBreak="0">
    <w:nsid w:val="28130CD5"/>
    <w:multiLevelType w:val="hybridMultilevel"/>
    <w:tmpl w:val="E45E97E2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D5B48"/>
    <w:multiLevelType w:val="hybridMultilevel"/>
    <w:tmpl w:val="C47A2390"/>
    <w:lvl w:ilvl="0" w:tplc="0415000F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1234D3F"/>
    <w:multiLevelType w:val="hybridMultilevel"/>
    <w:tmpl w:val="7BE0B16C"/>
    <w:lvl w:ilvl="0" w:tplc="2992474C">
      <w:start w:val="1"/>
      <w:numFmt w:val="bullet"/>
      <w:lvlText w:val=""/>
      <w:lvlJc w:val="left"/>
      <w:pPr>
        <w:tabs>
          <w:tab w:val="num" w:pos="447"/>
        </w:tabs>
        <w:ind w:left="71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316F3F39"/>
    <w:multiLevelType w:val="hybridMultilevel"/>
    <w:tmpl w:val="8C8AF0E6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6D2F6C"/>
    <w:multiLevelType w:val="hybridMultilevel"/>
    <w:tmpl w:val="14B6D2C6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D559A"/>
    <w:multiLevelType w:val="hybridMultilevel"/>
    <w:tmpl w:val="573C1332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33459D"/>
    <w:multiLevelType w:val="hybridMultilevel"/>
    <w:tmpl w:val="B4F46F7E"/>
    <w:lvl w:ilvl="0" w:tplc="2992474C">
      <w:start w:val="1"/>
      <w:numFmt w:val="bullet"/>
      <w:pStyle w:val="NormalnyDesePrzezroczysty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403850"/>
    <w:multiLevelType w:val="hybridMultilevel"/>
    <w:tmpl w:val="1B525CB0"/>
    <w:lvl w:ilvl="0" w:tplc="0415000F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123F2D"/>
    <w:multiLevelType w:val="hybridMultilevel"/>
    <w:tmpl w:val="5ADE6A6C"/>
    <w:lvl w:ilvl="0" w:tplc="DB48FF4E">
      <w:start w:val="1"/>
      <w:numFmt w:val="decimal"/>
      <w:lvlText w:val="%1."/>
      <w:lvlJc w:val="center"/>
      <w:pPr>
        <w:tabs>
          <w:tab w:val="num" w:pos="964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B60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lang w:val="pl-P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92A17"/>
    <w:multiLevelType w:val="hybridMultilevel"/>
    <w:tmpl w:val="04023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FF0793D"/>
    <w:multiLevelType w:val="hybridMultilevel"/>
    <w:tmpl w:val="CCF214BC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BF361C"/>
    <w:multiLevelType w:val="hybridMultilevel"/>
    <w:tmpl w:val="F93C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273F1B"/>
    <w:multiLevelType w:val="hybridMultilevel"/>
    <w:tmpl w:val="61A0CFEA"/>
    <w:lvl w:ilvl="0" w:tplc="32AA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603D5C"/>
    <w:multiLevelType w:val="hybridMultilevel"/>
    <w:tmpl w:val="5716692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567D33F1"/>
    <w:multiLevelType w:val="hybridMultilevel"/>
    <w:tmpl w:val="CEB4545E"/>
    <w:lvl w:ilvl="0" w:tplc="0415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63" w15:restartNumberingAfterBreak="0">
    <w:nsid w:val="583D635E"/>
    <w:multiLevelType w:val="hybridMultilevel"/>
    <w:tmpl w:val="F5C645A2"/>
    <w:lvl w:ilvl="0" w:tplc="08090011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23164"/>
    <w:multiLevelType w:val="hybridMultilevel"/>
    <w:tmpl w:val="12628FC4"/>
    <w:lvl w:ilvl="0" w:tplc="2992474C">
      <w:start w:val="1"/>
      <w:numFmt w:val="bullet"/>
      <w:pStyle w:val="NumPar4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684E77"/>
    <w:multiLevelType w:val="hybridMultilevel"/>
    <w:tmpl w:val="E03C052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063CCF"/>
    <w:multiLevelType w:val="hybridMultilevel"/>
    <w:tmpl w:val="2F3A2100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BA24A6"/>
    <w:multiLevelType w:val="hybridMultilevel"/>
    <w:tmpl w:val="4320A008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6245E7"/>
    <w:multiLevelType w:val="hybridMultilevel"/>
    <w:tmpl w:val="F0E8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62900"/>
    <w:multiLevelType w:val="multilevel"/>
    <w:tmpl w:val="F46A066E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0" w15:restartNumberingAfterBreak="0">
    <w:nsid w:val="6E3D67A7"/>
    <w:multiLevelType w:val="hybridMultilevel"/>
    <w:tmpl w:val="71D45C4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532E22"/>
    <w:multiLevelType w:val="hybridMultilevel"/>
    <w:tmpl w:val="F73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8187A"/>
    <w:multiLevelType w:val="hybridMultilevel"/>
    <w:tmpl w:val="47A6254C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7A6A2B"/>
    <w:multiLevelType w:val="hybridMultilevel"/>
    <w:tmpl w:val="DAE2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E75272"/>
    <w:multiLevelType w:val="hybridMultilevel"/>
    <w:tmpl w:val="BA92F48C"/>
    <w:lvl w:ilvl="0" w:tplc="2992474C">
      <w:start w:val="1"/>
      <w:numFmt w:val="bullet"/>
      <w:pStyle w:val="Tiret1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63"/>
  </w:num>
  <w:num w:numId="4">
    <w:abstractNumId w:val="74"/>
  </w:num>
  <w:num w:numId="5">
    <w:abstractNumId w:val="47"/>
  </w:num>
  <w:num w:numId="6">
    <w:abstractNumId w:val="42"/>
  </w:num>
  <w:num w:numId="7">
    <w:abstractNumId w:val="54"/>
  </w:num>
  <w:num w:numId="8">
    <w:abstractNumId w:val="36"/>
  </w:num>
  <w:num w:numId="9">
    <w:abstractNumId w:val="50"/>
  </w:num>
  <w:num w:numId="10">
    <w:abstractNumId w:val="44"/>
  </w:num>
  <w:num w:numId="11">
    <w:abstractNumId w:val="55"/>
  </w:num>
  <w:num w:numId="12">
    <w:abstractNumId w:val="38"/>
  </w:num>
  <w:num w:numId="13">
    <w:abstractNumId w:val="51"/>
  </w:num>
  <w:num w:numId="14">
    <w:abstractNumId w:val="64"/>
  </w:num>
  <w:num w:numId="15">
    <w:abstractNumId w:val="65"/>
  </w:num>
  <w:num w:numId="16">
    <w:abstractNumId w:val="58"/>
  </w:num>
  <w:num w:numId="17">
    <w:abstractNumId w:val="40"/>
  </w:num>
  <w:num w:numId="18">
    <w:abstractNumId w:val="52"/>
  </w:num>
  <w:num w:numId="19">
    <w:abstractNumId w:val="37"/>
  </w:num>
  <w:num w:numId="20">
    <w:abstractNumId w:val="34"/>
  </w:num>
  <w:num w:numId="21">
    <w:abstractNumId w:val="67"/>
  </w:num>
  <w:num w:numId="22">
    <w:abstractNumId w:val="70"/>
  </w:num>
  <w:num w:numId="23">
    <w:abstractNumId w:val="72"/>
  </w:num>
  <w:num w:numId="24">
    <w:abstractNumId w:val="66"/>
  </w:num>
  <w:num w:numId="25">
    <w:abstractNumId w:val="41"/>
  </w:num>
  <w:num w:numId="26">
    <w:abstractNumId w:val="48"/>
  </w:num>
  <w:num w:numId="27">
    <w:abstractNumId w:val="53"/>
  </w:num>
  <w:num w:numId="28">
    <w:abstractNumId w:val="73"/>
  </w:num>
  <w:num w:numId="29">
    <w:abstractNumId w:val="43"/>
  </w:num>
  <w:num w:numId="30">
    <w:abstractNumId w:val="71"/>
  </w:num>
  <w:num w:numId="31">
    <w:abstractNumId w:val="61"/>
  </w:num>
  <w:num w:numId="32">
    <w:abstractNumId w:val="59"/>
  </w:num>
  <w:num w:numId="33">
    <w:abstractNumId w:val="45"/>
  </w:num>
  <w:num w:numId="34">
    <w:abstractNumId w:val="46"/>
  </w:num>
  <w:num w:numId="35">
    <w:abstractNumId w:val="68"/>
  </w:num>
  <w:num w:numId="36">
    <w:abstractNumId w:val="56"/>
  </w:num>
  <w:num w:numId="37">
    <w:abstractNumId w:val="35"/>
  </w:num>
  <w:num w:numId="38">
    <w:abstractNumId w:val="69"/>
  </w:num>
  <w:num w:numId="39">
    <w:abstractNumId w:val="57"/>
  </w:num>
  <w:num w:numId="40">
    <w:abstractNumId w:val="62"/>
  </w:num>
  <w:num w:numId="41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AF"/>
    <w:rsid w:val="00017683"/>
    <w:rsid w:val="00025729"/>
    <w:rsid w:val="00034A28"/>
    <w:rsid w:val="0003689C"/>
    <w:rsid w:val="00043FBE"/>
    <w:rsid w:val="0004608C"/>
    <w:rsid w:val="00052A5F"/>
    <w:rsid w:val="00054BB2"/>
    <w:rsid w:val="00057634"/>
    <w:rsid w:val="0008049E"/>
    <w:rsid w:val="00087CF3"/>
    <w:rsid w:val="00094B29"/>
    <w:rsid w:val="000A109A"/>
    <w:rsid w:val="000A1505"/>
    <w:rsid w:val="000C13E5"/>
    <w:rsid w:val="000C669A"/>
    <w:rsid w:val="000D0615"/>
    <w:rsid w:val="000D7D70"/>
    <w:rsid w:val="000E460F"/>
    <w:rsid w:val="0010097B"/>
    <w:rsid w:val="001217EA"/>
    <w:rsid w:val="00123BD9"/>
    <w:rsid w:val="00155C72"/>
    <w:rsid w:val="00162028"/>
    <w:rsid w:val="00162638"/>
    <w:rsid w:val="001668E2"/>
    <w:rsid w:val="0017190E"/>
    <w:rsid w:val="00177C7B"/>
    <w:rsid w:val="00182BEB"/>
    <w:rsid w:val="001977A4"/>
    <w:rsid w:val="001A0D74"/>
    <w:rsid w:val="001A1CCD"/>
    <w:rsid w:val="001A3F89"/>
    <w:rsid w:val="001A6011"/>
    <w:rsid w:val="001C398D"/>
    <w:rsid w:val="001C6563"/>
    <w:rsid w:val="001D5F26"/>
    <w:rsid w:val="001E0A60"/>
    <w:rsid w:val="001E18E8"/>
    <w:rsid w:val="001E2232"/>
    <w:rsid w:val="001E7223"/>
    <w:rsid w:val="001E7540"/>
    <w:rsid w:val="001F4A94"/>
    <w:rsid w:val="001F533C"/>
    <w:rsid w:val="001F5AED"/>
    <w:rsid w:val="0020664A"/>
    <w:rsid w:val="00214F3A"/>
    <w:rsid w:val="0021538E"/>
    <w:rsid w:val="00217ABC"/>
    <w:rsid w:val="0023321B"/>
    <w:rsid w:val="0023731C"/>
    <w:rsid w:val="00246991"/>
    <w:rsid w:val="002537D0"/>
    <w:rsid w:val="00255619"/>
    <w:rsid w:val="00256B31"/>
    <w:rsid w:val="00260D40"/>
    <w:rsid w:val="00262D9C"/>
    <w:rsid w:val="00266DDE"/>
    <w:rsid w:val="002755D1"/>
    <w:rsid w:val="0029667A"/>
    <w:rsid w:val="002A3591"/>
    <w:rsid w:val="002B790D"/>
    <w:rsid w:val="002D714D"/>
    <w:rsid w:val="002F390D"/>
    <w:rsid w:val="003036EF"/>
    <w:rsid w:val="00313B28"/>
    <w:rsid w:val="0031433F"/>
    <w:rsid w:val="00322D25"/>
    <w:rsid w:val="00325A83"/>
    <w:rsid w:val="00326B45"/>
    <w:rsid w:val="0033075F"/>
    <w:rsid w:val="003335B3"/>
    <w:rsid w:val="0034350A"/>
    <w:rsid w:val="003440E7"/>
    <w:rsid w:val="00347AFD"/>
    <w:rsid w:val="00352ED3"/>
    <w:rsid w:val="00360768"/>
    <w:rsid w:val="0036631E"/>
    <w:rsid w:val="00381231"/>
    <w:rsid w:val="0038299C"/>
    <w:rsid w:val="00384542"/>
    <w:rsid w:val="00397451"/>
    <w:rsid w:val="003B4569"/>
    <w:rsid w:val="003C0429"/>
    <w:rsid w:val="003D5AE2"/>
    <w:rsid w:val="003E3FD3"/>
    <w:rsid w:val="003F450E"/>
    <w:rsid w:val="004050C6"/>
    <w:rsid w:val="00405EBF"/>
    <w:rsid w:val="004124F8"/>
    <w:rsid w:val="004218EB"/>
    <w:rsid w:val="00436596"/>
    <w:rsid w:val="00440F01"/>
    <w:rsid w:val="00456003"/>
    <w:rsid w:val="00466A11"/>
    <w:rsid w:val="00472F08"/>
    <w:rsid w:val="00481AE2"/>
    <w:rsid w:val="00491B06"/>
    <w:rsid w:val="004946D9"/>
    <w:rsid w:val="004979C4"/>
    <w:rsid w:val="004A4666"/>
    <w:rsid w:val="004A58C6"/>
    <w:rsid w:val="004C06DD"/>
    <w:rsid w:val="004C5415"/>
    <w:rsid w:val="004C69D5"/>
    <w:rsid w:val="004E1D9A"/>
    <w:rsid w:val="004F4605"/>
    <w:rsid w:val="004F60D2"/>
    <w:rsid w:val="00501E2E"/>
    <w:rsid w:val="00513AC4"/>
    <w:rsid w:val="00537825"/>
    <w:rsid w:val="00541CD6"/>
    <w:rsid w:val="0054357E"/>
    <w:rsid w:val="00547BC0"/>
    <w:rsid w:val="005517BD"/>
    <w:rsid w:val="005525CC"/>
    <w:rsid w:val="00555B9B"/>
    <w:rsid w:val="00585849"/>
    <w:rsid w:val="00587A97"/>
    <w:rsid w:val="00595242"/>
    <w:rsid w:val="005A295F"/>
    <w:rsid w:val="005A5E7E"/>
    <w:rsid w:val="005A5EED"/>
    <w:rsid w:val="005C11B3"/>
    <w:rsid w:val="005C53A0"/>
    <w:rsid w:val="00606C0D"/>
    <w:rsid w:val="00613927"/>
    <w:rsid w:val="00634B96"/>
    <w:rsid w:val="006433DD"/>
    <w:rsid w:val="0065233F"/>
    <w:rsid w:val="006527C0"/>
    <w:rsid w:val="00653D1F"/>
    <w:rsid w:val="0067594F"/>
    <w:rsid w:val="006A091A"/>
    <w:rsid w:val="006A2581"/>
    <w:rsid w:val="006B2DD2"/>
    <w:rsid w:val="006B3FEE"/>
    <w:rsid w:val="006B6D38"/>
    <w:rsid w:val="006C2B8F"/>
    <w:rsid w:val="006C3F23"/>
    <w:rsid w:val="006C4E75"/>
    <w:rsid w:val="006C54B3"/>
    <w:rsid w:val="006D29B4"/>
    <w:rsid w:val="006E0C2A"/>
    <w:rsid w:val="006E5FAF"/>
    <w:rsid w:val="006E7421"/>
    <w:rsid w:val="006F6A4D"/>
    <w:rsid w:val="00701C63"/>
    <w:rsid w:val="00715320"/>
    <w:rsid w:val="00736FDD"/>
    <w:rsid w:val="00741A07"/>
    <w:rsid w:val="007562BE"/>
    <w:rsid w:val="0077165F"/>
    <w:rsid w:val="00771BB6"/>
    <w:rsid w:val="00774442"/>
    <w:rsid w:val="00785131"/>
    <w:rsid w:val="007C3452"/>
    <w:rsid w:val="007F0746"/>
    <w:rsid w:val="007F4CBC"/>
    <w:rsid w:val="00805526"/>
    <w:rsid w:val="00815116"/>
    <w:rsid w:val="00815DF1"/>
    <w:rsid w:val="00820874"/>
    <w:rsid w:val="008457D1"/>
    <w:rsid w:val="0085033E"/>
    <w:rsid w:val="00862446"/>
    <w:rsid w:val="00863FAE"/>
    <w:rsid w:val="0086564A"/>
    <w:rsid w:val="00866401"/>
    <w:rsid w:val="00867A91"/>
    <w:rsid w:val="008701F0"/>
    <w:rsid w:val="0087652E"/>
    <w:rsid w:val="00877DBE"/>
    <w:rsid w:val="00885229"/>
    <w:rsid w:val="00890B59"/>
    <w:rsid w:val="00892B58"/>
    <w:rsid w:val="008943B9"/>
    <w:rsid w:val="008B69B5"/>
    <w:rsid w:val="008C1255"/>
    <w:rsid w:val="008C5D3D"/>
    <w:rsid w:val="008C713D"/>
    <w:rsid w:val="008F4510"/>
    <w:rsid w:val="008F778D"/>
    <w:rsid w:val="00901D63"/>
    <w:rsid w:val="00906464"/>
    <w:rsid w:val="00914998"/>
    <w:rsid w:val="009233E0"/>
    <w:rsid w:val="00933F25"/>
    <w:rsid w:val="0093511A"/>
    <w:rsid w:val="00935ACB"/>
    <w:rsid w:val="00937DB8"/>
    <w:rsid w:val="00952383"/>
    <w:rsid w:val="009700DB"/>
    <w:rsid w:val="00974239"/>
    <w:rsid w:val="009775B7"/>
    <w:rsid w:val="00995BE2"/>
    <w:rsid w:val="009A6E8D"/>
    <w:rsid w:val="009B0CE2"/>
    <w:rsid w:val="009B47A5"/>
    <w:rsid w:val="009C0AC1"/>
    <w:rsid w:val="009C20E0"/>
    <w:rsid w:val="009C2695"/>
    <w:rsid w:val="009D3C5A"/>
    <w:rsid w:val="009F19A0"/>
    <w:rsid w:val="009F6F81"/>
    <w:rsid w:val="00A00588"/>
    <w:rsid w:val="00A0172B"/>
    <w:rsid w:val="00A04C0F"/>
    <w:rsid w:val="00A07648"/>
    <w:rsid w:val="00A077FC"/>
    <w:rsid w:val="00A11134"/>
    <w:rsid w:val="00A178D3"/>
    <w:rsid w:val="00A2146C"/>
    <w:rsid w:val="00A23A7B"/>
    <w:rsid w:val="00A429D6"/>
    <w:rsid w:val="00A765A5"/>
    <w:rsid w:val="00A858CA"/>
    <w:rsid w:val="00A943BB"/>
    <w:rsid w:val="00AA1EE1"/>
    <w:rsid w:val="00AB1148"/>
    <w:rsid w:val="00AB3707"/>
    <w:rsid w:val="00AB3EAD"/>
    <w:rsid w:val="00AC4416"/>
    <w:rsid w:val="00AC50A8"/>
    <w:rsid w:val="00AD6CD5"/>
    <w:rsid w:val="00AE1B8C"/>
    <w:rsid w:val="00AE1D48"/>
    <w:rsid w:val="00AE5017"/>
    <w:rsid w:val="00AE7BF6"/>
    <w:rsid w:val="00AF3859"/>
    <w:rsid w:val="00AF76F3"/>
    <w:rsid w:val="00B21C65"/>
    <w:rsid w:val="00B2277F"/>
    <w:rsid w:val="00B232E8"/>
    <w:rsid w:val="00B346B1"/>
    <w:rsid w:val="00B35DC9"/>
    <w:rsid w:val="00B370A5"/>
    <w:rsid w:val="00B44485"/>
    <w:rsid w:val="00B52523"/>
    <w:rsid w:val="00B83682"/>
    <w:rsid w:val="00B90CDE"/>
    <w:rsid w:val="00B91684"/>
    <w:rsid w:val="00B937D8"/>
    <w:rsid w:val="00BA25E4"/>
    <w:rsid w:val="00BC087C"/>
    <w:rsid w:val="00BC7E8D"/>
    <w:rsid w:val="00BD6B6C"/>
    <w:rsid w:val="00BF523E"/>
    <w:rsid w:val="00C0158B"/>
    <w:rsid w:val="00C01767"/>
    <w:rsid w:val="00C1065F"/>
    <w:rsid w:val="00C12BE8"/>
    <w:rsid w:val="00C2355E"/>
    <w:rsid w:val="00C27DAB"/>
    <w:rsid w:val="00C30B9E"/>
    <w:rsid w:val="00C425D2"/>
    <w:rsid w:val="00C57F36"/>
    <w:rsid w:val="00C61FE1"/>
    <w:rsid w:val="00C73D52"/>
    <w:rsid w:val="00CA041E"/>
    <w:rsid w:val="00CB1D0E"/>
    <w:rsid w:val="00CB455B"/>
    <w:rsid w:val="00CD1853"/>
    <w:rsid w:val="00CD6539"/>
    <w:rsid w:val="00CE320F"/>
    <w:rsid w:val="00CE62CA"/>
    <w:rsid w:val="00CF137E"/>
    <w:rsid w:val="00CF7E0E"/>
    <w:rsid w:val="00D00FE3"/>
    <w:rsid w:val="00D01B97"/>
    <w:rsid w:val="00D051A3"/>
    <w:rsid w:val="00D16DB4"/>
    <w:rsid w:val="00D23A0A"/>
    <w:rsid w:val="00D3146E"/>
    <w:rsid w:val="00D331C7"/>
    <w:rsid w:val="00D43574"/>
    <w:rsid w:val="00D44E09"/>
    <w:rsid w:val="00D52953"/>
    <w:rsid w:val="00D52ECD"/>
    <w:rsid w:val="00D66E67"/>
    <w:rsid w:val="00D76C62"/>
    <w:rsid w:val="00D852DB"/>
    <w:rsid w:val="00DA0A5F"/>
    <w:rsid w:val="00DA5591"/>
    <w:rsid w:val="00DB4B31"/>
    <w:rsid w:val="00DC0C22"/>
    <w:rsid w:val="00DC62F6"/>
    <w:rsid w:val="00DC770C"/>
    <w:rsid w:val="00DD3CA1"/>
    <w:rsid w:val="00DD4CB2"/>
    <w:rsid w:val="00DD78E0"/>
    <w:rsid w:val="00DD7B3B"/>
    <w:rsid w:val="00DE04DD"/>
    <w:rsid w:val="00DE41D9"/>
    <w:rsid w:val="00DE7B3E"/>
    <w:rsid w:val="00DF3C76"/>
    <w:rsid w:val="00E20976"/>
    <w:rsid w:val="00E21D52"/>
    <w:rsid w:val="00E324AE"/>
    <w:rsid w:val="00E4238C"/>
    <w:rsid w:val="00E54C6C"/>
    <w:rsid w:val="00E66B14"/>
    <w:rsid w:val="00E709EA"/>
    <w:rsid w:val="00E71BC5"/>
    <w:rsid w:val="00E868D9"/>
    <w:rsid w:val="00E9659E"/>
    <w:rsid w:val="00E97895"/>
    <w:rsid w:val="00ED366B"/>
    <w:rsid w:val="00ED5FA1"/>
    <w:rsid w:val="00EE0E7B"/>
    <w:rsid w:val="00EE2F59"/>
    <w:rsid w:val="00EF0E02"/>
    <w:rsid w:val="00F06A4C"/>
    <w:rsid w:val="00F06F6C"/>
    <w:rsid w:val="00F075C3"/>
    <w:rsid w:val="00F14FF6"/>
    <w:rsid w:val="00F178A8"/>
    <w:rsid w:val="00F30107"/>
    <w:rsid w:val="00F70C97"/>
    <w:rsid w:val="00F72645"/>
    <w:rsid w:val="00F76318"/>
    <w:rsid w:val="00F76840"/>
    <w:rsid w:val="00F8062A"/>
    <w:rsid w:val="00FA4A4E"/>
    <w:rsid w:val="00FB785C"/>
    <w:rsid w:val="00FC07F4"/>
    <w:rsid w:val="00FC3EE2"/>
    <w:rsid w:val="00FD5351"/>
    <w:rsid w:val="00FD766E"/>
    <w:rsid w:val="00FE1086"/>
    <w:rsid w:val="00FF1745"/>
    <w:rsid w:val="00FF3B7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962A0"/>
  <w15:docId w15:val="{977061E3-5667-4447-B771-83CF9EB7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F0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A4A4E"/>
    <w:pPr>
      <w:keepNext/>
      <w:keepLines/>
      <w:suppressAutoHyphen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4A4E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4A4E"/>
    <w:pPr>
      <w:keepNext/>
      <w:numPr>
        <w:numId w:val="2"/>
      </w:numPr>
      <w:tabs>
        <w:tab w:val="left" w:pos="2760"/>
      </w:tabs>
      <w:suppressAutoHyphens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4A4E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A4A4E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4A4E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A4A4E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A4A4E"/>
    <w:pPr>
      <w:keepNext/>
      <w:suppressAutoHyphens/>
      <w:spacing w:after="0" w:line="360" w:lineRule="auto"/>
      <w:jc w:val="center"/>
      <w:outlineLvl w:val="7"/>
    </w:pPr>
    <w:rPr>
      <w:rFonts w:ascii="Arial" w:hAnsi="Arial" w:cs="Arial"/>
      <w:b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A4A4E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33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C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57F3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C087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087C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0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FA4A4E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A4A4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A4A4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FA4A4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A4A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A4A4E"/>
    <w:rPr>
      <w:rFonts w:ascii="Arial" w:eastAsia="Calibri" w:hAnsi="Arial" w:cs="Arial"/>
      <w:b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FA4A4E"/>
    <w:rPr>
      <w:rFonts w:ascii="Arial" w:eastAsia="Calibri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A4A4E"/>
  </w:style>
  <w:style w:type="character" w:customStyle="1" w:styleId="WW8Num1z0">
    <w:name w:val="WW8Num1z0"/>
    <w:rsid w:val="00FA4A4E"/>
    <w:rPr>
      <w:rFonts w:cs="Times New Roman"/>
    </w:rPr>
  </w:style>
  <w:style w:type="character" w:customStyle="1" w:styleId="WW8Num2z0">
    <w:name w:val="WW8Num2z0"/>
    <w:rsid w:val="00FA4A4E"/>
    <w:rPr>
      <w:rFonts w:eastAsia="Times New Roman" w:cs="Times New Roman"/>
      <w:b/>
      <w:bCs/>
      <w:iCs/>
      <w:color w:val="FF0000"/>
      <w:spacing w:val="2"/>
    </w:rPr>
  </w:style>
  <w:style w:type="character" w:customStyle="1" w:styleId="WW8Num3z0">
    <w:name w:val="WW8Num3z0"/>
    <w:rsid w:val="00FA4A4E"/>
    <w:rPr>
      <w:rFonts w:ascii="Symbol" w:hAnsi="Symbol" w:cs="Symbol" w:hint="default"/>
    </w:rPr>
  </w:style>
  <w:style w:type="character" w:customStyle="1" w:styleId="WW8Num4z0">
    <w:name w:val="WW8Num4z0"/>
    <w:rsid w:val="00FA4A4E"/>
    <w:rPr>
      <w:rFonts w:cs="Times New Roman"/>
      <w:color w:val="FF0000"/>
    </w:rPr>
  </w:style>
  <w:style w:type="character" w:customStyle="1" w:styleId="WW8Num5z0">
    <w:name w:val="WW8Num5z0"/>
    <w:rsid w:val="00FA4A4E"/>
    <w:rPr>
      <w:rFonts w:ascii="Symbol" w:hAnsi="Symbol" w:cs="Symbol" w:hint="default"/>
      <w:b/>
      <w:shd w:val="clear" w:color="auto" w:fill="FFFF00"/>
    </w:rPr>
  </w:style>
  <w:style w:type="character" w:customStyle="1" w:styleId="WW8Num6z0">
    <w:name w:val="WW8Num6z0"/>
    <w:rsid w:val="00FA4A4E"/>
    <w:rPr>
      <w:rFonts w:cs="Times New Roman"/>
    </w:rPr>
  </w:style>
  <w:style w:type="character" w:customStyle="1" w:styleId="WW8Num7z0">
    <w:name w:val="WW8Num7z0"/>
    <w:rsid w:val="00FA4A4E"/>
    <w:rPr>
      <w:rFonts w:cs="Times New Roman"/>
      <w:shd w:val="clear" w:color="auto" w:fill="FFFF00"/>
    </w:rPr>
  </w:style>
  <w:style w:type="character" w:customStyle="1" w:styleId="WW8Num8z0">
    <w:name w:val="WW8Num8z0"/>
    <w:rsid w:val="00FA4A4E"/>
    <w:rPr>
      <w:rFonts w:cs="Times New Roman"/>
      <w:b w:val="0"/>
    </w:rPr>
  </w:style>
  <w:style w:type="character" w:customStyle="1" w:styleId="WW8Num9z0">
    <w:name w:val="WW8Num9z0"/>
    <w:rsid w:val="00FA4A4E"/>
    <w:rPr>
      <w:rFonts w:ascii="Symbol" w:hAnsi="Symbol" w:cs="Symbol" w:hint="default"/>
      <w:b/>
      <w:bCs/>
      <w:iCs/>
      <w:color w:val="FF0000"/>
      <w:spacing w:val="2"/>
      <w:position w:val="0"/>
      <w:sz w:val="20"/>
      <w:szCs w:val="20"/>
      <w:vertAlign w:val="baseline"/>
    </w:rPr>
  </w:style>
  <w:style w:type="character" w:customStyle="1" w:styleId="WW8Num10z0">
    <w:name w:val="WW8Num10z0"/>
    <w:rsid w:val="00FA4A4E"/>
    <w:rPr>
      <w:rFonts w:ascii="Times New Roman" w:hAnsi="Times New Roman" w:cs="Times New Roman"/>
      <w:b/>
      <w:sz w:val="20"/>
      <w:szCs w:val="20"/>
      <w:shd w:val="clear" w:color="auto" w:fill="C0C0C0"/>
    </w:rPr>
  </w:style>
  <w:style w:type="character" w:customStyle="1" w:styleId="WW8Num11z0">
    <w:name w:val="WW8Num11z0"/>
    <w:rsid w:val="00FA4A4E"/>
    <w:rPr>
      <w:rFonts w:cs="Times New Roman"/>
    </w:rPr>
  </w:style>
  <w:style w:type="character" w:customStyle="1" w:styleId="WW8Num12z0">
    <w:name w:val="WW8Num12z0"/>
    <w:rsid w:val="00FA4A4E"/>
    <w:rPr>
      <w:rFonts w:cs="Times New Roman"/>
    </w:rPr>
  </w:style>
  <w:style w:type="character" w:customStyle="1" w:styleId="WW8Num13z0">
    <w:name w:val="WW8Num13z0"/>
    <w:rsid w:val="00FA4A4E"/>
    <w:rPr>
      <w:rFonts w:cs="Times New Roman"/>
    </w:rPr>
  </w:style>
  <w:style w:type="character" w:customStyle="1" w:styleId="WW8Num14z0">
    <w:name w:val="WW8Num14z0"/>
    <w:rsid w:val="00FA4A4E"/>
    <w:rPr>
      <w:rFonts w:cs="Times New Roman"/>
    </w:rPr>
  </w:style>
  <w:style w:type="character" w:customStyle="1" w:styleId="WW8Num15z0">
    <w:name w:val="WW8Num15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6z0">
    <w:name w:val="WW8Num16z0"/>
    <w:rsid w:val="00FA4A4E"/>
    <w:rPr>
      <w:rFonts w:cs="Times New Roman"/>
      <w:sz w:val="22"/>
      <w:szCs w:val="22"/>
    </w:rPr>
  </w:style>
  <w:style w:type="character" w:customStyle="1" w:styleId="WW8Num16z1">
    <w:name w:val="WW8Num16z1"/>
    <w:rsid w:val="00FA4A4E"/>
    <w:rPr>
      <w:rFonts w:cs="Times New Roman"/>
      <w:b w:val="0"/>
    </w:rPr>
  </w:style>
  <w:style w:type="character" w:customStyle="1" w:styleId="WW8Num17z0">
    <w:name w:val="WW8Num17z0"/>
    <w:rsid w:val="00FA4A4E"/>
    <w:rPr>
      <w:rFonts w:cs="Times New Roman"/>
      <w:w w:val="1"/>
      <w:sz w:val="20"/>
      <w:szCs w:val="20"/>
    </w:rPr>
  </w:style>
  <w:style w:type="character" w:customStyle="1" w:styleId="WW8Num18z0">
    <w:name w:val="WW8Num18z0"/>
    <w:rsid w:val="00FA4A4E"/>
    <w:rPr>
      <w:rFonts w:cs="Times New Roman"/>
      <w:b w:val="0"/>
      <w:color w:val="FF0000"/>
      <w:shd w:val="clear" w:color="auto" w:fill="FFFF00"/>
    </w:rPr>
  </w:style>
  <w:style w:type="character" w:customStyle="1" w:styleId="WW8Num19z0">
    <w:name w:val="WW8Num19z0"/>
    <w:rsid w:val="00FA4A4E"/>
    <w:rPr>
      <w:rFonts w:ascii="Symbol" w:hAnsi="Symbol" w:cs="Symbol" w:hint="default"/>
    </w:rPr>
  </w:style>
  <w:style w:type="character" w:customStyle="1" w:styleId="WW8Num20z0">
    <w:name w:val="WW8Num20z0"/>
    <w:rsid w:val="00FA4A4E"/>
    <w:rPr>
      <w:rFonts w:ascii="Times New Roman" w:hAnsi="Times New Roman" w:cs="Times New Roman" w:hint="default"/>
      <w:b w:val="0"/>
      <w:i w:val="0"/>
      <w:color w:val="auto"/>
      <w:sz w:val="18"/>
      <w:szCs w:val="18"/>
      <w:shd w:val="clear" w:color="auto" w:fill="FFFF00"/>
    </w:rPr>
  </w:style>
  <w:style w:type="character" w:customStyle="1" w:styleId="WW8Num21z0">
    <w:name w:val="WW8Num21z0"/>
    <w:rsid w:val="00FA4A4E"/>
  </w:style>
  <w:style w:type="character" w:customStyle="1" w:styleId="WW8Num22z0">
    <w:name w:val="WW8Num22z0"/>
    <w:rsid w:val="00FA4A4E"/>
    <w:rPr>
      <w:rFonts w:cs="Times New Roman"/>
      <w:color w:val="auto"/>
    </w:rPr>
  </w:style>
  <w:style w:type="character" w:customStyle="1" w:styleId="WW8Num23z0">
    <w:name w:val="WW8Num23z0"/>
    <w:rsid w:val="00FA4A4E"/>
    <w:rPr>
      <w:rFonts w:cs="Times New Roman"/>
    </w:rPr>
  </w:style>
  <w:style w:type="character" w:customStyle="1" w:styleId="WW8Num23z1">
    <w:name w:val="WW8Num23z1"/>
    <w:rsid w:val="00FA4A4E"/>
  </w:style>
  <w:style w:type="character" w:customStyle="1" w:styleId="WW8Num23z2">
    <w:name w:val="WW8Num23z2"/>
    <w:rsid w:val="00FA4A4E"/>
  </w:style>
  <w:style w:type="character" w:customStyle="1" w:styleId="WW8Num23z3">
    <w:name w:val="WW8Num23z3"/>
    <w:rsid w:val="00FA4A4E"/>
    <w:rPr>
      <w:sz w:val="22"/>
      <w:szCs w:val="22"/>
    </w:rPr>
  </w:style>
  <w:style w:type="character" w:customStyle="1" w:styleId="WW8Num23z4">
    <w:name w:val="WW8Num23z4"/>
    <w:rsid w:val="00FA4A4E"/>
  </w:style>
  <w:style w:type="character" w:customStyle="1" w:styleId="WW8Num23z5">
    <w:name w:val="WW8Num23z5"/>
    <w:rsid w:val="00FA4A4E"/>
  </w:style>
  <w:style w:type="character" w:customStyle="1" w:styleId="WW8Num23z6">
    <w:name w:val="WW8Num23z6"/>
    <w:rsid w:val="00FA4A4E"/>
  </w:style>
  <w:style w:type="character" w:customStyle="1" w:styleId="WW8Num23z7">
    <w:name w:val="WW8Num23z7"/>
    <w:rsid w:val="00FA4A4E"/>
  </w:style>
  <w:style w:type="character" w:customStyle="1" w:styleId="WW8Num23z8">
    <w:name w:val="WW8Num23z8"/>
    <w:rsid w:val="00FA4A4E"/>
  </w:style>
  <w:style w:type="character" w:customStyle="1" w:styleId="WW8Num24z0">
    <w:name w:val="WW8Num24z0"/>
    <w:rsid w:val="00FA4A4E"/>
    <w:rPr>
      <w:rFonts w:cs="Times New Roman"/>
      <w:sz w:val="22"/>
      <w:szCs w:val="22"/>
    </w:rPr>
  </w:style>
  <w:style w:type="character" w:customStyle="1" w:styleId="WW8Num24z1">
    <w:name w:val="WW8Num24z1"/>
    <w:rsid w:val="00FA4A4E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25z0">
    <w:name w:val="WW8Num25z0"/>
    <w:rsid w:val="00FA4A4E"/>
    <w:rPr>
      <w:rFonts w:cs="Times New Roman"/>
      <w:shd w:val="clear" w:color="auto" w:fill="FFFF00"/>
    </w:rPr>
  </w:style>
  <w:style w:type="character" w:customStyle="1" w:styleId="WW8Num26z0">
    <w:name w:val="WW8Num26z0"/>
    <w:rsid w:val="00FA4A4E"/>
    <w:rPr>
      <w:rFonts w:cs="Times New Roman"/>
      <w:sz w:val="22"/>
      <w:szCs w:val="22"/>
    </w:rPr>
  </w:style>
  <w:style w:type="character" w:customStyle="1" w:styleId="WW8Num26z1">
    <w:name w:val="WW8Num26z1"/>
    <w:rsid w:val="00FA4A4E"/>
    <w:rPr>
      <w:rFonts w:cs="Times New Roman"/>
    </w:rPr>
  </w:style>
  <w:style w:type="character" w:customStyle="1" w:styleId="WW8Num27z0">
    <w:name w:val="WW8Num27z0"/>
    <w:rsid w:val="00FA4A4E"/>
    <w:rPr>
      <w:sz w:val="22"/>
      <w:szCs w:val="22"/>
    </w:rPr>
  </w:style>
  <w:style w:type="character" w:customStyle="1" w:styleId="WW8Num28z0">
    <w:name w:val="WW8Num28z0"/>
    <w:rsid w:val="00FA4A4E"/>
    <w:rPr>
      <w:rFonts w:ascii="Symbol" w:hAnsi="Symbol" w:cs="Symbol" w:hint="default"/>
      <w:color w:val="auto"/>
      <w:shd w:val="clear" w:color="auto" w:fill="00FF00"/>
    </w:rPr>
  </w:style>
  <w:style w:type="character" w:customStyle="1" w:styleId="WW8Num28z1">
    <w:name w:val="WW8Num28z1"/>
    <w:rsid w:val="00FA4A4E"/>
    <w:rPr>
      <w:rFonts w:ascii="Courier New" w:hAnsi="Courier New" w:cs="Courier New" w:hint="default"/>
    </w:rPr>
  </w:style>
  <w:style w:type="character" w:customStyle="1" w:styleId="WW8Num29z0">
    <w:name w:val="WW8Num29z0"/>
    <w:rsid w:val="00FA4A4E"/>
    <w:rPr>
      <w:rFonts w:ascii="Symbol" w:hAnsi="Symbol" w:cs="Symbol" w:hint="default"/>
      <w:shd w:val="clear" w:color="auto" w:fill="00FF00"/>
    </w:rPr>
  </w:style>
  <w:style w:type="character" w:customStyle="1" w:styleId="WW8Num29z1">
    <w:name w:val="WW8Num29z1"/>
    <w:rsid w:val="00FA4A4E"/>
    <w:rPr>
      <w:rFonts w:ascii="Courier New" w:hAnsi="Courier New" w:cs="Courier New" w:hint="default"/>
    </w:rPr>
  </w:style>
  <w:style w:type="character" w:customStyle="1" w:styleId="WW8Num29z2">
    <w:name w:val="WW8Num29z2"/>
    <w:rsid w:val="00FA4A4E"/>
    <w:rPr>
      <w:rFonts w:ascii="Wingdings" w:hAnsi="Wingdings" w:cs="Wingdings" w:hint="default"/>
    </w:rPr>
  </w:style>
  <w:style w:type="character" w:customStyle="1" w:styleId="WW8Num30z0">
    <w:name w:val="WW8Num30z0"/>
    <w:rsid w:val="00FA4A4E"/>
    <w:rPr>
      <w:rFonts w:hint="default"/>
      <w:bCs/>
      <w:color w:val="FF0000"/>
    </w:rPr>
  </w:style>
  <w:style w:type="character" w:customStyle="1" w:styleId="WW8Num31z0">
    <w:name w:val="WW8Num31z0"/>
    <w:rsid w:val="00FA4A4E"/>
  </w:style>
  <w:style w:type="character" w:customStyle="1" w:styleId="WW8Num32z0">
    <w:name w:val="WW8Num32z0"/>
    <w:rsid w:val="00FA4A4E"/>
    <w:rPr>
      <w:rFonts w:cs="Times New Roman"/>
    </w:rPr>
  </w:style>
  <w:style w:type="character" w:customStyle="1" w:styleId="WW8Num33z0">
    <w:name w:val="WW8Num33z0"/>
    <w:rsid w:val="00FA4A4E"/>
    <w:rPr>
      <w:rFonts w:cs="Times New Roman"/>
    </w:rPr>
  </w:style>
  <w:style w:type="character" w:customStyle="1" w:styleId="WW8Num33z1">
    <w:name w:val="WW8Num33z1"/>
    <w:rsid w:val="00FA4A4E"/>
    <w:rPr>
      <w:rFonts w:ascii="Symbol" w:hAnsi="Symbol" w:cs="Symbol" w:hint="default"/>
    </w:rPr>
  </w:style>
  <w:style w:type="character" w:customStyle="1" w:styleId="WW8Num33z2">
    <w:name w:val="WW8Num33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33z3">
    <w:name w:val="WW8Num33z3"/>
    <w:rsid w:val="00FA4A4E"/>
    <w:rPr>
      <w:rFonts w:cs="Times New Roman"/>
      <w:b/>
      <w:bCs/>
    </w:rPr>
  </w:style>
  <w:style w:type="character" w:customStyle="1" w:styleId="WW8Num33z4">
    <w:name w:val="WW8Num33z4"/>
    <w:rsid w:val="00FA4A4E"/>
    <w:rPr>
      <w:rFonts w:cs="Times New Roman"/>
    </w:rPr>
  </w:style>
  <w:style w:type="character" w:customStyle="1" w:styleId="WW8Num34z0">
    <w:name w:val="WW8Num34z0"/>
    <w:rsid w:val="00FA4A4E"/>
  </w:style>
  <w:style w:type="character" w:customStyle="1" w:styleId="WW8Num35z0">
    <w:name w:val="WW8Num35z0"/>
    <w:rsid w:val="00FA4A4E"/>
    <w:rPr>
      <w:rFonts w:cs="Times New Roman"/>
      <w:b/>
      <w:color w:val="FF0000"/>
      <w:sz w:val="22"/>
      <w:szCs w:val="22"/>
      <w:shd w:val="clear" w:color="auto" w:fill="C0C0C0"/>
    </w:rPr>
  </w:style>
  <w:style w:type="character" w:customStyle="1" w:styleId="WW8Num35z1">
    <w:name w:val="WW8Num35z1"/>
    <w:rsid w:val="00FA4A4E"/>
    <w:rPr>
      <w:rFonts w:cs="Times New Roman"/>
    </w:rPr>
  </w:style>
  <w:style w:type="character" w:customStyle="1" w:styleId="WW8Num36z0">
    <w:name w:val="WW8Num36z0"/>
    <w:rsid w:val="00FA4A4E"/>
    <w:rPr>
      <w:rFonts w:ascii="Symbol" w:hAnsi="Symbol" w:cs="Symbol" w:hint="default"/>
      <w:b/>
      <w:bCs/>
      <w:color w:val="FF0000"/>
    </w:rPr>
  </w:style>
  <w:style w:type="character" w:customStyle="1" w:styleId="WW8Num36z1">
    <w:name w:val="WW8Num36z1"/>
    <w:rsid w:val="00FA4A4E"/>
    <w:rPr>
      <w:rFonts w:cs="Times New Roman"/>
    </w:rPr>
  </w:style>
  <w:style w:type="character" w:customStyle="1" w:styleId="WW8Num36z2">
    <w:name w:val="WW8Num36z2"/>
    <w:rsid w:val="00FA4A4E"/>
    <w:rPr>
      <w:rFonts w:ascii="Wingdings" w:hAnsi="Wingdings" w:cs="Wingdings" w:hint="default"/>
    </w:rPr>
  </w:style>
  <w:style w:type="character" w:customStyle="1" w:styleId="WW8Num36z3">
    <w:name w:val="WW8Num36z3"/>
    <w:rsid w:val="00FA4A4E"/>
  </w:style>
  <w:style w:type="character" w:customStyle="1" w:styleId="WW8Num36z4">
    <w:name w:val="WW8Num36z4"/>
    <w:rsid w:val="00FA4A4E"/>
    <w:rPr>
      <w:rFonts w:ascii="Courier New" w:hAnsi="Courier New" w:cs="Courier New" w:hint="default"/>
    </w:rPr>
  </w:style>
  <w:style w:type="character" w:customStyle="1" w:styleId="WW8Num36z5">
    <w:name w:val="WW8Num36z5"/>
    <w:rsid w:val="00FA4A4E"/>
  </w:style>
  <w:style w:type="character" w:customStyle="1" w:styleId="WW8Num36z6">
    <w:name w:val="WW8Num36z6"/>
    <w:rsid w:val="00FA4A4E"/>
  </w:style>
  <w:style w:type="character" w:customStyle="1" w:styleId="WW8Num36z7">
    <w:name w:val="WW8Num36z7"/>
    <w:rsid w:val="00FA4A4E"/>
  </w:style>
  <w:style w:type="character" w:customStyle="1" w:styleId="WW8Num36z8">
    <w:name w:val="WW8Num36z8"/>
    <w:rsid w:val="00FA4A4E"/>
  </w:style>
  <w:style w:type="character" w:customStyle="1" w:styleId="WW8Num37z0">
    <w:name w:val="WW8Num37z0"/>
    <w:rsid w:val="00FA4A4E"/>
    <w:rPr>
      <w:rFonts w:cs="Times New Roman"/>
      <w:b w:val="0"/>
      <w:spacing w:val="2"/>
    </w:rPr>
  </w:style>
  <w:style w:type="character" w:customStyle="1" w:styleId="WW8Num38z0">
    <w:name w:val="WW8Num38z0"/>
    <w:rsid w:val="00FA4A4E"/>
    <w:rPr>
      <w:rFonts w:cs="Times New Roman"/>
      <w:b w:val="0"/>
      <w:bCs/>
      <w:color w:val="FF0000"/>
    </w:rPr>
  </w:style>
  <w:style w:type="character" w:customStyle="1" w:styleId="WW8Num39z0">
    <w:name w:val="WW8Num39z0"/>
    <w:rsid w:val="00FA4A4E"/>
    <w:rPr>
      <w:rFonts w:cs="Times New Roman"/>
      <w:b w:val="0"/>
      <w:sz w:val="22"/>
      <w:szCs w:val="22"/>
    </w:rPr>
  </w:style>
  <w:style w:type="character" w:customStyle="1" w:styleId="WW8Num39z1">
    <w:name w:val="WW8Num39z1"/>
    <w:rsid w:val="00FA4A4E"/>
    <w:rPr>
      <w:rFonts w:cs="Times New Roman"/>
    </w:rPr>
  </w:style>
  <w:style w:type="character" w:customStyle="1" w:styleId="WW8Num40z0">
    <w:name w:val="WW8Num40z0"/>
    <w:rsid w:val="00FA4A4E"/>
    <w:rPr>
      <w:rFonts w:cs="Times New Roman"/>
      <w:b w:val="0"/>
    </w:rPr>
  </w:style>
  <w:style w:type="character" w:customStyle="1" w:styleId="WW8Num41z0">
    <w:name w:val="WW8Num41z0"/>
    <w:rsid w:val="00FA4A4E"/>
    <w:rPr>
      <w:rFonts w:cs="Times New Roman"/>
      <w:b/>
      <w:sz w:val="22"/>
      <w:szCs w:val="22"/>
    </w:rPr>
  </w:style>
  <w:style w:type="character" w:customStyle="1" w:styleId="WW8Num41z1">
    <w:name w:val="WW8Num41z1"/>
    <w:rsid w:val="00FA4A4E"/>
    <w:rPr>
      <w:rFonts w:cs="Times New Roman"/>
    </w:rPr>
  </w:style>
  <w:style w:type="character" w:customStyle="1" w:styleId="WW8Num42z0">
    <w:name w:val="WW8Num42z0"/>
    <w:rsid w:val="00FA4A4E"/>
    <w:rPr>
      <w:rFonts w:cs="Times New Roman"/>
    </w:rPr>
  </w:style>
  <w:style w:type="character" w:customStyle="1" w:styleId="WW8Num43z0">
    <w:name w:val="WW8Num43z0"/>
    <w:rsid w:val="00FA4A4E"/>
    <w:rPr>
      <w:rFonts w:cs="Times New Roman"/>
    </w:rPr>
  </w:style>
  <w:style w:type="character" w:customStyle="1" w:styleId="WW8Num43z1">
    <w:name w:val="WW8Num43z1"/>
    <w:rsid w:val="00FA4A4E"/>
    <w:rPr>
      <w:rFonts w:cs="Times New Roman"/>
    </w:rPr>
  </w:style>
  <w:style w:type="character" w:customStyle="1" w:styleId="WW8Num44z0">
    <w:name w:val="WW8Num44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45z0">
    <w:name w:val="WW8Num45z0"/>
    <w:rsid w:val="00FA4A4E"/>
    <w:rPr>
      <w:rFonts w:cs="Times New Roman"/>
      <w:b/>
      <w:sz w:val="20"/>
      <w:szCs w:val="20"/>
    </w:rPr>
  </w:style>
  <w:style w:type="character" w:customStyle="1" w:styleId="WW8Num45z1">
    <w:name w:val="WW8Num45z1"/>
    <w:rsid w:val="00FA4A4E"/>
    <w:rPr>
      <w:rFonts w:cs="Times New Roman"/>
    </w:rPr>
  </w:style>
  <w:style w:type="character" w:customStyle="1" w:styleId="WW8Num46z0">
    <w:name w:val="WW8Num46z0"/>
    <w:rsid w:val="00FA4A4E"/>
    <w:rPr>
      <w:rFonts w:ascii="Symbol" w:hAnsi="Symbol" w:cs="Symbol" w:hint="default"/>
      <w:color w:val="auto"/>
      <w:sz w:val="20"/>
      <w:szCs w:val="20"/>
      <w:shd w:val="clear" w:color="auto" w:fill="C0C0C0"/>
    </w:rPr>
  </w:style>
  <w:style w:type="character" w:customStyle="1" w:styleId="WW8Num47z0">
    <w:name w:val="WW8Num47z0"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47z1">
    <w:name w:val="WW8Num47z1"/>
    <w:rsid w:val="00FA4A4E"/>
    <w:rPr>
      <w:rFonts w:cs="Times New Roman"/>
    </w:rPr>
  </w:style>
  <w:style w:type="character" w:customStyle="1" w:styleId="WW8Num47z2">
    <w:name w:val="WW8Num47z2"/>
    <w:rsid w:val="00FA4A4E"/>
  </w:style>
  <w:style w:type="character" w:customStyle="1" w:styleId="WW8Num47z3">
    <w:name w:val="WW8Num47z3"/>
    <w:rsid w:val="00FA4A4E"/>
  </w:style>
  <w:style w:type="character" w:customStyle="1" w:styleId="WW8Num47z4">
    <w:name w:val="WW8Num47z4"/>
    <w:rsid w:val="00FA4A4E"/>
  </w:style>
  <w:style w:type="character" w:customStyle="1" w:styleId="WW8Num47z5">
    <w:name w:val="WW8Num47z5"/>
    <w:rsid w:val="00FA4A4E"/>
  </w:style>
  <w:style w:type="character" w:customStyle="1" w:styleId="WW8Num47z6">
    <w:name w:val="WW8Num47z6"/>
    <w:rsid w:val="00FA4A4E"/>
  </w:style>
  <w:style w:type="character" w:customStyle="1" w:styleId="WW8Num47z7">
    <w:name w:val="WW8Num47z7"/>
    <w:rsid w:val="00FA4A4E"/>
  </w:style>
  <w:style w:type="character" w:customStyle="1" w:styleId="WW8Num47z8">
    <w:name w:val="WW8Num47z8"/>
    <w:rsid w:val="00FA4A4E"/>
  </w:style>
  <w:style w:type="character" w:customStyle="1" w:styleId="WW8Num48z0">
    <w:name w:val="WW8Num48z0"/>
    <w:rsid w:val="00FA4A4E"/>
    <w:rPr>
      <w:rFonts w:cs="Times New Roman"/>
      <w:b/>
      <w:i/>
    </w:rPr>
  </w:style>
  <w:style w:type="character" w:customStyle="1" w:styleId="WW8Num48z1">
    <w:name w:val="WW8Num48z1"/>
    <w:rsid w:val="00FA4A4E"/>
  </w:style>
  <w:style w:type="character" w:customStyle="1" w:styleId="WW8Num48z2">
    <w:name w:val="WW8Num48z2"/>
    <w:rsid w:val="00FA4A4E"/>
  </w:style>
  <w:style w:type="character" w:customStyle="1" w:styleId="WW8Num48z3">
    <w:name w:val="WW8Num48z3"/>
    <w:rsid w:val="00FA4A4E"/>
  </w:style>
  <w:style w:type="character" w:customStyle="1" w:styleId="WW8Num48z4">
    <w:name w:val="WW8Num48z4"/>
    <w:rsid w:val="00FA4A4E"/>
  </w:style>
  <w:style w:type="character" w:customStyle="1" w:styleId="WW8Num48z5">
    <w:name w:val="WW8Num48z5"/>
    <w:rsid w:val="00FA4A4E"/>
  </w:style>
  <w:style w:type="character" w:customStyle="1" w:styleId="WW8Num48z6">
    <w:name w:val="WW8Num48z6"/>
    <w:rsid w:val="00FA4A4E"/>
  </w:style>
  <w:style w:type="character" w:customStyle="1" w:styleId="WW8Num48z7">
    <w:name w:val="WW8Num48z7"/>
    <w:rsid w:val="00FA4A4E"/>
  </w:style>
  <w:style w:type="character" w:customStyle="1" w:styleId="WW8Num48z8">
    <w:name w:val="WW8Num48z8"/>
    <w:rsid w:val="00FA4A4E"/>
  </w:style>
  <w:style w:type="character" w:customStyle="1" w:styleId="WW8Num49z0">
    <w:name w:val="WW8Num49z0"/>
    <w:rsid w:val="00FA4A4E"/>
  </w:style>
  <w:style w:type="character" w:customStyle="1" w:styleId="WW8Num49z1">
    <w:name w:val="WW8Num49z1"/>
    <w:rsid w:val="00FA4A4E"/>
    <w:rPr>
      <w:rFonts w:cs="Times New Roman"/>
    </w:rPr>
  </w:style>
  <w:style w:type="character" w:customStyle="1" w:styleId="WW8Num50z0">
    <w:name w:val="WW8Num50z0"/>
    <w:rsid w:val="00FA4A4E"/>
    <w:rPr>
      <w:rFonts w:ascii="Times New Roman" w:hAnsi="Times New Roman" w:cs="Times New Roman"/>
      <w:sz w:val="18"/>
      <w:szCs w:val="18"/>
      <w:shd w:val="clear" w:color="auto" w:fill="C0C0C0"/>
    </w:rPr>
  </w:style>
  <w:style w:type="character" w:customStyle="1" w:styleId="WW8Num50z1">
    <w:name w:val="WW8Num50z1"/>
    <w:rsid w:val="00FA4A4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51z0">
    <w:name w:val="WW8Num51z0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1z1">
    <w:name w:val="WW8Num51z1"/>
    <w:rsid w:val="00FA4A4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FA4A4E"/>
    <w:rPr>
      <w:rFonts w:ascii="Times New Roman" w:hAnsi="Times New Roman" w:cs="Times New Roman" w:hint="default"/>
      <w:color w:val="FF0000"/>
      <w:sz w:val="18"/>
      <w:szCs w:val="18"/>
    </w:rPr>
  </w:style>
  <w:style w:type="character" w:customStyle="1" w:styleId="WW8Num52z1">
    <w:name w:val="WW8Num52z1"/>
    <w:rsid w:val="00FA4A4E"/>
    <w:rPr>
      <w:rFonts w:cs="Times New Roman"/>
    </w:rPr>
  </w:style>
  <w:style w:type="character" w:customStyle="1" w:styleId="WW8Num53z0">
    <w:name w:val="WW8Num53z0"/>
    <w:rsid w:val="00FA4A4E"/>
    <w:rPr>
      <w:rFonts w:cs="Times New Roman"/>
    </w:rPr>
  </w:style>
  <w:style w:type="character" w:customStyle="1" w:styleId="WW8Num53z1">
    <w:name w:val="WW8Num53z1"/>
    <w:rsid w:val="00FA4A4E"/>
    <w:rPr>
      <w:rFonts w:ascii="Times New Roman" w:eastAsia="Times New Roman" w:hAnsi="Times New Roman" w:cs="Times New Roman"/>
    </w:rPr>
  </w:style>
  <w:style w:type="character" w:customStyle="1" w:styleId="WW8Num53z2">
    <w:name w:val="WW8Num53z2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4z0">
    <w:name w:val="WW8Num54z0"/>
    <w:rsid w:val="00FA4A4E"/>
    <w:rPr>
      <w:rFonts w:cs="Times New Roman"/>
      <w:sz w:val="22"/>
      <w:szCs w:val="22"/>
    </w:rPr>
  </w:style>
  <w:style w:type="character" w:customStyle="1" w:styleId="WW8Num55z0">
    <w:name w:val="WW8Num55z0"/>
    <w:rsid w:val="00FA4A4E"/>
    <w:rPr>
      <w:rFonts w:cs="Times New Roman"/>
    </w:rPr>
  </w:style>
  <w:style w:type="character" w:customStyle="1" w:styleId="WW8Num55z1">
    <w:name w:val="WW8Num55z1"/>
    <w:rsid w:val="00FA4A4E"/>
  </w:style>
  <w:style w:type="character" w:customStyle="1" w:styleId="WW8Num55z2">
    <w:name w:val="WW8Num55z2"/>
    <w:rsid w:val="00FA4A4E"/>
  </w:style>
  <w:style w:type="character" w:customStyle="1" w:styleId="WW8Num55z3">
    <w:name w:val="WW8Num55z3"/>
    <w:rsid w:val="00FA4A4E"/>
  </w:style>
  <w:style w:type="character" w:customStyle="1" w:styleId="WW8Num55z4">
    <w:name w:val="WW8Num55z4"/>
    <w:rsid w:val="00FA4A4E"/>
  </w:style>
  <w:style w:type="character" w:customStyle="1" w:styleId="WW8Num55z5">
    <w:name w:val="WW8Num55z5"/>
    <w:rsid w:val="00FA4A4E"/>
  </w:style>
  <w:style w:type="character" w:customStyle="1" w:styleId="WW8Num55z6">
    <w:name w:val="WW8Num55z6"/>
    <w:rsid w:val="00FA4A4E"/>
  </w:style>
  <w:style w:type="character" w:customStyle="1" w:styleId="WW8Num55z7">
    <w:name w:val="WW8Num55z7"/>
    <w:rsid w:val="00FA4A4E"/>
  </w:style>
  <w:style w:type="character" w:customStyle="1" w:styleId="WW8Num55z8">
    <w:name w:val="WW8Num55z8"/>
    <w:rsid w:val="00FA4A4E"/>
  </w:style>
  <w:style w:type="character" w:customStyle="1" w:styleId="WW8Num56z0">
    <w:name w:val="WW8Num56z0"/>
    <w:rsid w:val="00FA4A4E"/>
    <w:rPr>
      <w:rFonts w:cs="Times New Roman"/>
      <w:b w:val="0"/>
    </w:rPr>
  </w:style>
  <w:style w:type="character" w:customStyle="1" w:styleId="WW8Num56z1">
    <w:name w:val="WW8Num56z1"/>
    <w:rsid w:val="00FA4A4E"/>
    <w:rPr>
      <w:rFonts w:cs="Times New Roman"/>
    </w:rPr>
  </w:style>
  <w:style w:type="character" w:customStyle="1" w:styleId="WW8Num56z2">
    <w:name w:val="WW8Num56z2"/>
    <w:rsid w:val="00FA4A4E"/>
  </w:style>
  <w:style w:type="character" w:customStyle="1" w:styleId="WW8Num56z3">
    <w:name w:val="WW8Num56z3"/>
    <w:rsid w:val="00FA4A4E"/>
  </w:style>
  <w:style w:type="character" w:customStyle="1" w:styleId="WW8Num56z4">
    <w:name w:val="WW8Num56z4"/>
    <w:rsid w:val="00FA4A4E"/>
  </w:style>
  <w:style w:type="character" w:customStyle="1" w:styleId="WW8Num56z5">
    <w:name w:val="WW8Num56z5"/>
    <w:rsid w:val="00FA4A4E"/>
  </w:style>
  <w:style w:type="character" w:customStyle="1" w:styleId="WW8Num56z6">
    <w:name w:val="WW8Num56z6"/>
    <w:rsid w:val="00FA4A4E"/>
  </w:style>
  <w:style w:type="character" w:customStyle="1" w:styleId="WW8Num56z7">
    <w:name w:val="WW8Num56z7"/>
    <w:rsid w:val="00FA4A4E"/>
  </w:style>
  <w:style w:type="character" w:customStyle="1" w:styleId="WW8Num56z8">
    <w:name w:val="WW8Num56z8"/>
    <w:rsid w:val="00FA4A4E"/>
  </w:style>
  <w:style w:type="character" w:customStyle="1" w:styleId="WW8Num57z0">
    <w:name w:val="WW8Num57z0"/>
    <w:rsid w:val="00FA4A4E"/>
    <w:rPr>
      <w:rFonts w:cs="Times New Roman"/>
    </w:rPr>
  </w:style>
  <w:style w:type="character" w:customStyle="1" w:styleId="WW8Num57z1">
    <w:name w:val="WW8Num57z1"/>
    <w:rsid w:val="00FA4A4E"/>
    <w:rPr>
      <w:rFonts w:cs="Times New Roman"/>
    </w:rPr>
  </w:style>
  <w:style w:type="character" w:customStyle="1" w:styleId="WW8Num58z0">
    <w:name w:val="WW8Num58z0"/>
    <w:rsid w:val="00FA4A4E"/>
    <w:rPr>
      <w:rFonts w:ascii="Symbol" w:hAnsi="Symbol" w:cs="Symbol" w:hint="default"/>
    </w:rPr>
  </w:style>
  <w:style w:type="character" w:customStyle="1" w:styleId="WW8Num58z1">
    <w:name w:val="WW8Num58z1"/>
    <w:rsid w:val="00FA4A4E"/>
    <w:rPr>
      <w:rFonts w:ascii="Courier New" w:hAnsi="Courier New" w:cs="Courier New" w:hint="default"/>
    </w:rPr>
  </w:style>
  <w:style w:type="character" w:customStyle="1" w:styleId="WW8Num59z0">
    <w:name w:val="WW8Num59z0"/>
    <w:rsid w:val="00FA4A4E"/>
    <w:rPr>
      <w:rFonts w:ascii="Times New Roman" w:hAnsi="Times New Roman" w:cs="Times New Roman" w:hint="default"/>
      <w:sz w:val="18"/>
      <w:szCs w:val="18"/>
    </w:rPr>
  </w:style>
  <w:style w:type="character" w:customStyle="1" w:styleId="WW8Num59z1">
    <w:name w:val="WW8Num59z1"/>
    <w:rsid w:val="00FA4A4E"/>
    <w:rPr>
      <w:rFonts w:cs="Times New Roman"/>
    </w:rPr>
  </w:style>
  <w:style w:type="character" w:customStyle="1" w:styleId="WW8Num59z2">
    <w:name w:val="WW8Num59z2"/>
    <w:rsid w:val="00FA4A4E"/>
  </w:style>
  <w:style w:type="character" w:customStyle="1" w:styleId="WW8Num59z3">
    <w:name w:val="WW8Num59z3"/>
    <w:rsid w:val="00FA4A4E"/>
  </w:style>
  <w:style w:type="character" w:customStyle="1" w:styleId="WW8Num59z4">
    <w:name w:val="WW8Num59z4"/>
    <w:rsid w:val="00FA4A4E"/>
  </w:style>
  <w:style w:type="character" w:customStyle="1" w:styleId="WW8Num59z5">
    <w:name w:val="WW8Num59z5"/>
    <w:rsid w:val="00FA4A4E"/>
  </w:style>
  <w:style w:type="character" w:customStyle="1" w:styleId="WW8Num59z6">
    <w:name w:val="WW8Num59z6"/>
    <w:rsid w:val="00FA4A4E"/>
  </w:style>
  <w:style w:type="character" w:customStyle="1" w:styleId="WW8Num59z7">
    <w:name w:val="WW8Num59z7"/>
    <w:rsid w:val="00FA4A4E"/>
  </w:style>
  <w:style w:type="character" w:customStyle="1" w:styleId="WW8Num59z8">
    <w:name w:val="WW8Num59z8"/>
    <w:rsid w:val="00FA4A4E"/>
  </w:style>
  <w:style w:type="character" w:customStyle="1" w:styleId="WW8Num60z0">
    <w:name w:val="WW8Num60z0"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60z1">
    <w:name w:val="WW8Num60z1"/>
    <w:rsid w:val="00FA4A4E"/>
    <w:rPr>
      <w:rFonts w:cs="Times New Roman"/>
      <w:bCs/>
      <w:color w:val="FF0000"/>
      <w:sz w:val="22"/>
      <w:szCs w:val="22"/>
    </w:rPr>
  </w:style>
  <w:style w:type="character" w:customStyle="1" w:styleId="WW8Num61z0">
    <w:name w:val="WW8Num61z0"/>
    <w:rsid w:val="00FA4A4E"/>
    <w:rPr>
      <w:rFonts w:cs="Times New Roman"/>
      <w:b w:val="0"/>
    </w:rPr>
  </w:style>
  <w:style w:type="character" w:customStyle="1" w:styleId="WW8Num62z0">
    <w:name w:val="WW8Num62z0"/>
    <w:rsid w:val="00FA4A4E"/>
    <w:rPr>
      <w:rFonts w:cs="Times New Roman"/>
    </w:rPr>
  </w:style>
  <w:style w:type="character" w:customStyle="1" w:styleId="WW8Num62z1">
    <w:name w:val="WW8Num62z1"/>
    <w:rsid w:val="00FA4A4E"/>
  </w:style>
  <w:style w:type="character" w:customStyle="1" w:styleId="WW8Num62z2">
    <w:name w:val="WW8Num62z2"/>
    <w:rsid w:val="00FA4A4E"/>
  </w:style>
  <w:style w:type="character" w:customStyle="1" w:styleId="WW8Num62z3">
    <w:name w:val="WW8Num62z3"/>
    <w:rsid w:val="00FA4A4E"/>
  </w:style>
  <w:style w:type="character" w:customStyle="1" w:styleId="WW8Num62z4">
    <w:name w:val="WW8Num62z4"/>
    <w:rsid w:val="00FA4A4E"/>
  </w:style>
  <w:style w:type="character" w:customStyle="1" w:styleId="WW8Num62z5">
    <w:name w:val="WW8Num62z5"/>
    <w:rsid w:val="00FA4A4E"/>
  </w:style>
  <w:style w:type="character" w:customStyle="1" w:styleId="WW8Num62z6">
    <w:name w:val="WW8Num62z6"/>
    <w:rsid w:val="00FA4A4E"/>
  </w:style>
  <w:style w:type="character" w:customStyle="1" w:styleId="WW8Num62z7">
    <w:name w:val="WW8Num62z7"/>
    <w:rsid w:val="00FA4A4E"/>
  </w:style>
  <w:style w:type="character" w:customStyle="1" w:styleId="WW8Num62z8">
    <w:name w:val="WW8Num62z8"/>
    <w:rsid w:val="00FA4A4E"/>
  </w:style>
  <w:style w:type="character" w:customStyle="1" w:styleId="WW8Num63z0">
    <w:name w:val="WW8Num63z0"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63z1">
    <w:name w:val="WW8Num63z1"/>
    <w:rsid w:val="00FA4A4E"/>
  </w:style>
  <w:style w:type="character" w:customStyle="1" w:styleId="WW8Num63z2">
    <w:name w:val="WW8Num63z2"/>
    <w:rsid w:val="00FA4A4E"/>
  </w:style>
  <w:style w:type="character" w:customStyle="1" w:styleId="WW8Num63z3">
    <w:name w:val="WW8Num63z3"/>
    <w:rsid w:val="00FA4A4E"/>
  </w:style>
  <w:style w:type="character" w:customStyle="1" w:styleId="WW8Num63z4">
    <w:name w:val="WW8Num63z4"/>
    <w:rsid w:val="00FA4A4E"/>
  </w:style>
  <w:style w:type="character" w:customStyle="1" w:styleId="WW8Num63z5">
    <w:name w:val="WW8Num63z5"/>
    <w:rsid w:val="00FA4A4E"/>
  </w:style>
  <w:style w:type="character" w:customStyle="1" w:styleId="WW8Num63z6">
    <w:name w:val="WW8Num63z6"/>
    <w:rsid w:val="00FA4A4E"/>
  </w:style>
  <w:style w:type="character" w:customStyle="1" w:styleId="WW8Num63z7">
    <w:name w:val="WW8Num63z7"/>
    <w:rsid w:val="00FA4A4E"/>
  </w:style>
  <w:style w:type="character" w:customStyle="1" w:styleId="WW8Num63z8">
    <w:name w:val="WW8Num63z8"/>
    <w:rsid w:val="00FA4A4E"/>
  </w:style>
  <w:style w:type="character" w:customStyle="1" w:styleId="WW8Num64z0">
    <w:name w:val="WW8Num64z0"/>
    <w:rsid w:val="00FA4A4E"/>
    <w:rPr>
      <w:rFonts w:cs="Times New Roman"/>
    </w:rPr>
  </w:style>
  <w:style w:type="character" w:customStyle="1" w:styleId="WW8Num65z0">
    <w:name w:val="WW8Num65z0"/>
    <w:rsid w:val="00FA4A4E"/>
    <w:rPr>
      <w:rFonts w:cs="Times New Roman"/>
      <w:b/>
      <w:bCs/>
      <w:shd w:val="clear" w:color="auto" w:fill="FFFF00"/>
    </w:rPr>
  </w:style>
  <w:style w:type="character" w:customStyle="1" w:styleId="WW8Num66z0">
    <w:name w:val="WW8Num66z0"/>
    <w:rsid w:val="00FA4A4E"/>
    <w:rPr>
      <w:rFonts w:ascii="Times New Roman" w:hAnsi="Times New Roman" w:cs="Times New Roman"/>
      <w:bCs/>
      <w:color w:val="FF0000"/>
      <w:sz w:val="22"/>
      <w:szCs w:val="22"/>
    </w:rPr>
  </w:style>
  <w:style w:type="character" w:customStyle="1" w:styleId="WW8Num67z0">
    <w:name w:val="WW8Num67z0"/>
    <w:rsid w:val="00FA4A4E"/>
    <w:rPr>
      <w:rFonts w:ascii="Times New Roman" w:hAnsi="Times New Roman" w:cs="Times New Roman"/>
      <w:color w:val="auto"/>
      <w:sz w:val="20"/>
      <w:szCs w:val="20"/>
      <w:shd w:val="clear" w:color="auto" w:fill="C0C0C0"/>
    </w:rPr>
  </w:style>
  <w:style w:type="character" w:customStyle="1" w:styleId="WW8Num67z1">
    <w:name w:val="WW8Num67z1"/>
    <w:rsid w:val="00FA4A4E"/>
    <w:rPr>
      <w:rFonts w:cs="Times New Roman"/>
    </w:rPr>
  </w:style>
  <w:style w:type="character" w:customStyle="1" w:styleId="WW8Num67z2">
    <w:name w:val="WW8Num67z2"/>
    <w:rsid w:val="00FA4A4E"/>
  </w:style>
  <w:style w:type="character" w:customStyle="1" w:styleId="WW8Num67z3">
    <w:name w:val="WW8Num67z3"/>
    <w:rsid w:val="00FA4A4E"/>
  </w:style>
  <w:style w:type="character" w:customStyle="1" w:styleId="WW8Num67z4">
    <w:name w:val="WW8Num67z4"/>
    <w:rsid w:val="00FA4A4E"/>
  </w:style>
  <w:style w:type="character" w:customStyle="1" w:styleId="WW8Num67z5">
    <w:name w:val="WW8Num67z5"/>
    <w:rsid w:val="00FA4A4E"/>
  </w:style>
  <w:style w:type="character" w:customStyle="1" w:styleId="WW8Num67z6">
    <w:name w:val="WW8Num67z6"/>
    <w:rsid w:val="00FA4A4E"/>
  </w:style>
  <w:style w:type="character" w:customStyle="1" w:styleId="WW8Num67z7">
    <w:name w:val="WW8Num67z7"/>
    <w:rsid w:val="00FA4A4E"/>
  </w:style>
  <w:style w:type="character" w:customStyle="1" w:styleId="WW8Num67z8">
    <w:name w:val="WW8Num67z8"/>
    <w:rsid w:val="00FA4A4E"/>
  </w:style>
  <w:style w:type="character" w:customStyle="1" w:styleId="WW8Num68z0">
    <w:name w:val="WW8Num68z0"/>
    <w:rsid w:val="00FA4A4E"/>
    <w:rPr>
      <w:rFonts w:cs="Times New Roman"/>
    </w:rPr>
  </w:style>
  <w:style w:type="character" w:customStyle="1" w:styleId="WW8Num69z0">
    <w:name w:val="WW8Num69z0"/>
    <w:rsid w:val="00FA4A4E"/>
    <w:rPr>
      <w:rFonts w:ascii="Times New Roman" w:hAnsi="Times New Roman" w:cs="Times New Roman"/>
      <w:b/>
      <w:i/>
      <w:sz w:val="20"/>
      <w:szCs w:val="20"/>
      <w:shd w:val="clear" w:color="auto" w:fill="C0C0C0"/>
    </w:rPr>
  </w:style>
  <w:style w:type="character" w:customStyle="1" w:styleId="WW8Num69z1">
    <w:name w:val="WW8Num69z1"/>
    <w:rsid w:val="00FA4A4E"/>
  </w:style>
  <w:style w:type="character" w:customStyle="1" w:styleId="WW8Num69z2">
    <w:name w:val="WW8Num69z2"/>
    <w:rsid w:val="00FA4A4E"/>
  </w:style>
  <w:style w:type="character" w:customStyle="1" w:styleId="WW8Num69z3">
    <w:name w:val="WW8Num69z3"/>
    <w:rsid w:val="00FA4A4E"/>
  </w:style>
  <w:style w:type="character" w:customStyle="1" w:styleId="WW8Num69z4">
    <w:name w:val="WW8Num69z4"/>
    <w:rsid w:val="00FA4A4E"/>
  </w:style>
  <w:style w:type="character" w:customStyle="1" w:styleId="WW8Num69z5">
    <w:name w:val="WW8Num69z5"/>
    <w:rsid w:val="00FA4A4E"/>
  </w:style>
  <w:style w:type="character" w:customStyle="1" w:styleId="WW8Num69z6">
    <w:name w:val="WW8Num69z6"/>
    <w:rsid w:val="00FA4A4E"/>
  </w:style>
  <w:style w:type="character" w:customStyle="1" w:styleId="WW8Num69z7">
    <w:name w:val="WW8Num69z7"/>
    <w:rsid w:val="00FA4A4E"/>
  </w:style>
  <w:style w:type="character" w:customStyle="1" w:styleId="WW8Num69z8">
    <w:name w:val="WW8Num69z8"/>
    <w:rsid w:val="00FA4A4E"/>
  </w:style>
  <w:style w:type="character" w:customStyle="1" w:styleId="WW8Num70z0">
    <w:name w:val="WW8Num70z0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70z1">
    <w:name w:val="WW8Num70z1"/>
    <w:rsid w:val="00FA4A4E"/>
    <w:rPr>
      <w:rFonts w:ascii="Courier New" w:hAnsi="Courier New" w:cs="Courier New" w:hint="default"/>
    </w:rPr>
  </w:style>
  <w:style w:type="character" w:customStyle="1" w:styleId="WW8Num70z2">
    <w:name w:val="WW8Num70z2"/>
    <w:rsid w:val="00FA4A4E"/>
    <w:rPr>
      <w:rFonts w:ascii="Wingdings" w:hAnsi="Wingdings" w:cs="Wingdings" w:hint="default"/>
    </w:rPr>
  </w:style>
  <w:style w:type="character" w:customStyle="1" w:styleId="WW8Num71z0">
    <w:name w:val="WW8Num71z0"/>
    <w:rsid w:val="00FA4A4E"/>
    <w:rPr>
      <w:rFonts w:ascii="Symbol" w:hAnsi="Symbol" w:cs="Symbol" w:hint="default"/>
      <w:color w:val="FF0000"/>
    </w:rPr>
  </w:style>
  <w:style w:type="character" w:customStyle="1" w:styleId="WW8Num72z0">
    <w:name w:val="WW8Num72z0"/>
    <w:rsid w:val="00FA4A4E"/>
    <w:rPr>
      <w:rFonts w:cs="Times New Roman"/>
      <w:b w:val="0"/>
    </w:rPr>
  </w:style>
  <w:style w:type="character" w:customStyle="1" w:styleId="WW8Num72z1">
    <w:name w:val="WW8Num72z1"/>
    <w:rsid w:val="00FA4A4E"/>
  </w:style>
  <w:style w:type="character" w:customStyle="1" w:styleId="WW8Num72z2">
    <w:name w:val="WW8Num72z2"/>
    <w:rsid w:val="00FA4A4E"/>
  </w:style>
  <w:style w:type="character" w:customStyle="1" w:styleId="WW8Num72z3">
    <w:name w:val="WW8Num72z3"/>
    <w:rsid w:val="00FA4A4E"/>
    <w:rPr>
      <w:sz w:val="22"/>
      <w:szCs w:val="22"/>
    </w:rPr>
  </w:style>
  <w:style w:type="character" w:customStyle="1" w:styleId="WW8Num72z4">
    <w:name w:val="WW8Num72z4"/>
    <w:rsid w:val="00FA4A4E"/>
  </w:style>
  <w:style w:type="character" w:customStyle="1" w:styleId="WW8Num72z5">
    <w:name w:val="WW8Num72z5"/>
    <w:rsid w:val="00FA4A4E"/>
  </w:style>
  <w:style w:type="character" w:customStyle="1" w:styleId="WW8Num72z6">
    <w:name w:val="WW8Num72z6"/>
    <w:rsid w:val="00FA4A4E"/>
  </w:style>
  <w:style w:type="character" w:customStyle="1" w:styleId="WW8Num72z7">
    <w:name w:val="WW8Num72z7"/>
    <w:rsid w:val="00FA4A4E"/>
  </w:style>
  <w:style w:type="character" w:customStyle="1" w:styleId="WW8Num72z8">
    <w:name w:val="WW8Num72z8"/>
    <w:rsid w:val="00FA4A4E"/>
  </w:style>
  <w:style w:type="character" w:customStyle="1" w:styleId="WW8Num73z0">
    <w:name w:val="WW8Num73z0"/>
    <w:rsid w:val="00FA4A4E"/>
    <w:rPr>
      <w:rFonts w:cs="Times New Roman"/>
      <w:b/>
      <w:sz w:val="20"/>
    </w:rPr>
  </w:style>
  <w:style w:type="character" w:customStyle="1" w:styleId="WW8Num73z1">
    <w:name w:val="WW8Num73z1"/>
    <w:rsid w:val="00FA4A4E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73z2">
    <w:name w:val="WW8Num73z2"/>
    <w:rsid w:val="00FA4A4E"/>
  </w:style>
  <w:style w:type="character" w:customStyle="1" w:styleId="WW8Num73z3">
    <w:name w:val="WW8Num73z3"/>
    <w:rsid w:val="00FA4A4E"/>
  </w:style>
  <w:style w:type="character" w:customStyle="1" w:styleId="WW8Num73z4">
    <w:name w:val="WW8Num73z4"/>
    <w:rsid w:val="00FA4A4E"/>
  </w:style>
  <w:style w:type="character" w:customStyle="1" w:styleId="WW8Num73z5">
    <w:name w:val="WW8Num73z5"/>
    <w:rsid w:val="00FA4A4E"/>
  </w:style>
  <w:style w:type="character" w:customStyle="1" w:styleId="WW8Num73z6">
    <w:name w:val="WW8Num73z6"/>
    <w:rsid w:val="00FA4A4E"/>
  </w:style>
  <w:style w:type="character" w:customStyle="1" w:styleId="WW8Num73z7">
    <w:name w:val="WW8Num73z7"/>
    <w:rsid w:val="00FA4A4E"/>
  </w:style>
  <w:style w:type="character" w:customStyle="1" w:styleId="WW8Num73z8">
    <w:name w:val="WW8Num73z8"/>
    <w:rsid w:val="00FA4A4E"/>
  </w:style>
  <w:style w:type="character" w:customStyle="1" w:styleId="WW8Num74z0">
    <w:name w:val="WW8Num74z0"/>
    <w:rsid w:val="00FA4A4E"/>
    <w:rPr>
      <w:rFonts w:cs="Times New Roman"/>
      <w:bCs/>
      <w:color w:val="FF0000"/>
      <w:sz w:val="22"/>
      <w:szCs w:val="22"/>
      <w:lang w:val="sq-AL"/>
    </w:rPr>
  </w:style>
  <w:style w:type="character" w:customStyle="1" w:styleId="WW8Num74z1">
    <w:name w:val="WW8Num74z1"/>
    <w:rsid w:val="00FA4A4E"/>
  </w:style>
  <w:style w:type="character" w:customStyle="1" w:styleId="WW8Num74z2">
    <w:name w:val="WW8Num74z2"/>
    <w:rsid w:val="00FA4A4E"/>
  </w:style>
  <w:style w:type="character" w:customStyle="1" w:styleId="WW8Num74z3">
    <w:name w:val="WW8Num74z3"/>
    <w:rsid w:val="00FA4A4E"/>
  </w:style>
  <w:style w:type="character" w:customStyle="1" w:styleId="WW8Num74z4">
    <w:name w:val="WW8Num74z4"/>
    <w:rsid w:val="00FA4A4E"/>
  </w:style>
  <w:style w:type="character" w:customStyle="1" w:styleId="WW8Num74z5">
    <w:name w:val="WW8Num74z5"/>
    <w:rsid w:val="00FA4A4E"/>
  </w:style>
  <w:style w:type="character" w:customStyle="1" w:styleId="WW8Num74z6">
    <w:name w:val="WW8Num74z6"/>
    <w:rsid w:val="00FA4A4E"/>
  </w:style>
  <w:style w:type="character" w:customStyle="1" w:styleId="WW8Num74z7">
    <w:name w:val="WW8Num74z7"/>
    <w:rsid w:val="00FA4A4E"/>
  </w:style>
  <w:style w:type="character" w:customStyle="1" w:styleId="WW8Num74z8">
    <w:name w:val="WW8Num74z8"/>
    <w:rsid w:val="00FA4A4E"/>
  </w:style>
  <w:style w:type="character" w:customStyle="1" w:styleId="WW8Num75z0">
    <w:name w:val="WW8Num75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75z1">
    <w:name w:val="WW8Num75z1"/>
    <w:rsid w:val="00FA4A4E"/>
    <w:rPr>
      <w:rFonts w:ascii="Courier New" w:hAnsi="Courier New" w:cs="Courier New" w:hint="default"/>
    </w:rPr>
  </w:style>
  <w:style w:type="character" w:customStyle="1" w:styleId="WW8Num75z2">
    <w:name w:val="WW8Num75z2"/>
    <w:rsid w:val="00FA4A4E"/>
    <w:rPr>
      <w:rFonts w:ascii="Wingdings" w:hAnsi="Wingdings" w:cs="Wingdings" w:hint="default"/>
    </w:rPr>
  </w:style>
  <w:style w:type="character" w:customStyle="1" w:styleId="WW8Num75z3">
    <w:name w:val="WW8Num75z3"/>
    <w:rsid w:val="00FA4A4E"/>
    <w:rPr>
      <w:rFonts w:ascii="Symbol" w:hAnsi="Symbol" w:cs="Symbol" w:hint="default"/>
    </w:rPr>
  </w:style>
  <w:style w:type="character" w:customStyle="1" w:styleId="WW8Num76z0">
    <w:name w:val="WW8Num76z0"/>
    <w:rsid w:val="00FA4A4E"/>
    <w:rPr>
      <w:rFonts w:ascii="Times New Roman" w:eastAsia="SimSun" w:hAnsi="Times New Roman" w:cs="Times New Roman" w:hint="default"/>
      <w:b w:val="0"/>
      <w:bCs/>
      <w:i w:val="0"/>
      <w:iCs/>
      <w:color w:val="auto"/>
      <w:sz w:val="18"/>
      <w:szCs w:val="18"/>
      <w:shd w:val="clear" w:color="auto" w:fill="FFFF00"/>
    </w:rPr>
  </w:style>
  <w:style w:type="character" w:customStyle="1" w:styleId="WW8Num76z1">
    <w:name w:val="WW8Num76z1"/>
    <w:rsid w:val="00FA4A4E"/>
    <w:rPr>
      <w:rFonts w:cs="Times New Roman"/>
    </w:rPr>
  </w:style>
  <w:style w:type="character" w:customStyle="1" w:styleId="WW8Num76z2">
    <w:name w:val="WW8Num76z2"/>
    <w:rsid w:val="00FA4A4E"/>
  </w:style>
  <w:style w:type="character" w:customStyle="1" w:styleId="WW8Num76z3">
    <w:name w:val="WW8Num76z3"/>
    <w:rsid w:val="00FA4A4E"/>
  </w:style>
  <w:style w:type="character" w:customStyle="1" w:styleId="WW8Num76z4">
    <w:name w:val="WW8Num76z4"/>
    <w:rsid w:val="00FA4A4E"/>
  </w:style>
  <w:style w:type="character" w:customStyle="1" w:styleId="WW8Num76z5">
    <w:name w:val="WW8Num76z5"/>
    <w:rsid w:val="00FA4A4E"/>
  </w:style>
  <w:style w:type="character" w:customStyle="1" w:styleId="WW8Num76z6">
    <w:name w:val="WW8Num76z6"/>
    <w:rsid w:val="00FA4A4E"/>
  </w:style>
  <w:style w:type="character" w:customStyle="1" w:styleId="WW8Num76z7">
    <w:name w:val="WW8Num76z7"/>
    <w:rsid w:val="00FA4A4E"/>
  </w:style>
  <w:style w:type="character" w:customStyle="1" w:styleId="WW8Num76z8">
    <w:name w:val="WW8Num76z8"/>
    <w:rsid w:val="00FA4A4E"/>
  </w:style>
  <w:style w:type="character" w:customStyle="1" w:styleId="WW8Num77z0">
    <w:name w:val="WW8Num77z0"/>
    <w:rsid w:val="00FA4A4E"/>
    <w:rPr>
      <w:rFonts w:cs="Times New Roman"/>
      <w:shd w:val="clear" w:color="auto" w:fill="FFFF00"/>
    </w:rPr>
  </w:style>
  <w:style w:type="character" w:customStyle="1" w:styleId="WW8Num77z1">
    <w:name w:val="WW8Num77z1"/>
    <w:rsid w:val="00FA4A4E"/>
  </w:style>
  <w:style w:type="character" w:customStyle="1" w:styleId="WW8Num77z2">
    <w:name w:val="WW8Num77z2"/>
    <w:rsid w:val="00FA4A4E"/>
  </w:style>
  <w:style w:type="character" w:customStyle="1" w:styleId="WW8Num77z3">
    <w:name w:val="WW8Num77z3"/>
    <w:rsid w:val="00FA4A4E"/>
  </w:style>
  <w:style w:type="character" w:customStyle="1" w:styleId="WW8Num77z4">
    <w:name w:val="WW8Num77z4"/>
    <w:rsid w:val="00FA4A4E"/>
  </w:style>
  <w:style w:type="character" w:customStyle="1" w:styleId="WW8Num77z5">
    <w:name w:val="WW8Num77z5"/>
    <w:rsid w:val="00FA4A4E"/>
  </w:style>
  <w:style w:type="character" w:customStyle="1" w:styleId="WW8Num77z6">
    <w:name w:val="WW8Num77z6"/>
    <w:rsid w:val="00FA4A4E"/>
  </w:style>
  <w:style w:type="character" w:customStyle="1" w:styleId="WW8Num77z7">
    <w:name w:val="WW8Num77z7"/>
    <w:rsid w:val="00FA4A4E"/>
  </w:style>
  <w:style w:type="character" w:customStyle="1" w:styleId="WW8Num77z8">
    <w:name w:val="WW8Num77z8"/>
    <w:rsid w:val="00FA4A4E"/>
  </w:style>
  <w:style w:type="character" w:customStyle="1" w:styleId="WW8Num78z0">
    <w:name w:val="WW8Num78z0"/>
    <w:rsid w:val="00FA4A4E"/>
    <w:rPr>
      <w:rFonts w:cs="Times New Roman"/>
      <w:color w:val="00000A"/>
    </w:rPr>
  </w:style>
  <w:style w:type="character" w:customStyle="1" w:styleId="WW8Num79z0">
    <w:name w:val="WW8Num79z0"/>
    <w:rsid w:val="00FA4A4E"/>
    <w:rPr>
      <w:rFonts w:cs="Times New Roman"/>
      <w:b/>
      <w:color w:val="FF0000"/>
    </w:rPr>
  </w:style>
  <w:style w:type="character" w:customStyle="1" w:styleId="WW8Num79z1">
    <w:name w:val="WW8Num79z1"/>
    <w:rsid w:val="00FA4A4E"/>
  </w:style>
  <w:style w:type="character" w:customStyle="1" w:styleId="WW8Num79z2">
    <w:name w:val="WW8Num79z2"/>
    <w:rsid w:val="00FA4A4E"/>
    <w:rPr>
      <w:rFonts w:cs="Times New Roman"/>
    </w:rPr>
  </w:style>
  <w:style w:type="character" w:customStyle="1" w:styleId="WW8Num79z3">
    <w:name w:val="WW8Num79z3"/>
    <w:rsid w:val="00FA4A4E"/>
  </w:style>
  <w:style w:type="character" w:customStyle="1" w:styleId="WW8Num79z4">
    <w:name w:val="WW8Num79z4"/>
    <w:rsid w:val="00FA4A4E"/>
  </w:style>
  <w:style w:type="character" w:customStyle="1" w:styleId="WW8Num79z5">
    <w:name w:val="WW8Num79z5"/>
    <w:rsid w:val="00FA4A4E"/>
  </w:style>
  <w:style w:type="character" w:customStyle="1" w:styleId="WW8Num79z6">
    <w:name w:val="WW8Num79z6"/>
    <w:rsid w:val="00FA4A4E"/>
  </w:style>
  <w:style w:type="character" w:customStyle="1" w:styleId="WW8Num79z7">
    <w:name w:val="WW8Num79z7"/>
    <w:rsid w:val="00FA4A4E"/>
  </w:style>
  <w:style w:type="character" w:customStyle="1" w:styleId="WW8Num79z8">
    <w:name w:val="WW8Num79z8"/>
    <w:rsid w:val="00FA4A4E"/>
  </w:style>
  <w:style w:type="character" w:customStyle="1" w:styleId="WW8Num80z0">
    <w:name w:val="WW8Num80z0"/>
    <w:rsid w:val="00FA4A4E"/>
    <w:rPr>
      <w:rFonts w:cs="Times New Roman"/>
    </w:rPr>
  </w:style>
  <w:style w:type="character" w:customStyle="1" w:styleId="WW8Num80z1">
    <w:name w:val="WW8Num80z1"/>
    <w:rsid w:val="00FA4A4E"/>
  </w:style>
  <w:style w:type="character" w:customStyle="1" w:styleId="WW8Num80z2">
    <w:name w:val="WW8Num80z2"/>
    <w:rsid w:val="00FA4A4E"/>
  </w:style>
  <w:style w:type="character" w:customStyle="1" w:styleId="WW8Num80z3">
    <w:name w:val="WW8Num80z3"/>
    <w:rsid w:val="00FA4A4E"/>
  </w:style>
  <w:style w:type="character" w:customStyle="1" w:styleId="WW8Num80z4">
    <w:name w:val="WW8Num80z4"/>
    <w:rsid w:val="00FA4A4E"/>
  </w:style>
  <w:style w:type="character" w:customStyle="1" w:styleId="WW8Num80z5">
    <w:name w:val="WW8Num80z5"/>
    <w:rsid w:val="00FA4A4E"/>
  </w:style>
  <w:style w:type="character" w:customStyle="1" w:styleId="WW8Num80z6">
    <w:name w:val="WW8Num80z6"/>
    <w:rsid w:val="00FA4A4E"/>
  </w:style>
  <w:style w:type="character" w:customStyle="1" w:styleId="WW8Num80z7">
    <w:name w:val="WW8Num80z7"/>
    <w:rsid w:val="00FA4A4E"/>
  </w:style>
  <w:style w:type="character" w:customStyle="1" w:styleId="WW8Num80z8">
    <w:name w:val="WW8Num80z8"/>
    <w:rsid w:val="00FA4A4E"/>
  </w:style>
  <w:style w:type="character" w:customStyle="1" w:styleId="WW8Num81z0">
    <w:name w:val="WW8Num81z0"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81z1">
    <w:name w:val="WW8Num81z1"/>
    <w:rsid w:val="00FA4A4E"/>
    <w:rPr>
      <w:b/>
    </w:rPr>
  </w:style>
  <w:style w:type="character" w:customStyle="1" w:styleId="WW8Num81z2">
    <w:name w:val="WW8Num81z2"/>
    <w:rsid w:val="00FA4A4E"/>
  </w:style>
  <w:style w:type="character" w:customStyle="1" w:styleId="WW8Num81z3">
    <w:name w:val="WW8Num81z3"/>
    <w:rsid w:val="00FA4A4E"/>
  </w:style>
  <w:style w:type="character" w:customStyle="1" w:styleId="WW8Num81z4">
    <w:name w:val="WW8Num81z4"/>
    <w:rsid w:val="00FA4A4E"/>
  </w:style>
  <w:style w:type="character" w:customStyle="1" w:styleId="WW8Num81z5">
    <w:name w:val="WW8Num81z5"/>
    <w:rsid w:val="00FA4A4E"/>
  </w:style>
  <w:style w:type="character" w:customStyle="1" w:styleId="WW8Num81z6">
    <w:name w:val="WW8Num81z6"/>
    <w:rsid w:val="00FA4A4E"/>
  </w:style>
  <w:style w:type="character" w:customStyle="1" w:styleId="WW8Num81z7">
    <w:name w:val="WW8Num81z7"/>
    <w:rsid w:val="00FA4A4E"/>
  </w:style>
  <w:style w:type="character" w:customStyle="1" w:styleId="WW8Num81z8">
    <w:name w:val="WW8Num81z8"/>
    <w:rsid w:val="00FA4A4E"/>
  </w:style>
  <w:style w:type="character" w:customStyle="1" w:styleId="WW8Num82z0">
    <w:name w:val="WW8Num82z0"/>
    <w:rsid w:val="00FA4A4E"/>
    <w:rPr>
      <w:rFonts w:ascii="Times New Roman" w:hAnsi="Times New Roman" w:cs="Times New Roman"/>
      <w:b/>
      <w:bCs/>
      <w:sz w:val="20"/>
      <w:szCs w:val="20"/>
      <w:shd w:val="clear" w:color="auto" w:fill="C0C0C0"/>
    </w:rPr>
  </w:style>
  <w:style w:type="character" w:customStyle="1" w:styleId="WW8Num82z1">
    <w:name w:val="WW8Num82z1"/>
    <w:rsid w:val="00FA4A4E"/>
    <w:rPr>
      <w:rFonts w:ascii="Arial" w:hAnsi="Arial" w:cs="Arial" w:hint="default"/>
      <w:b/>
      <w:sz w:val="20"/>
    </w:rPr>
  </w:style>
  <w:style w:type="character" w:customStyle="1" w:styleId="WW8Num82z2">
    <w:name w:val="WW8Num82z2"/>
    <w:rsid w:val="00FA4A4E"/>
  </w:style>
  <w:style w:type="character" w:customStyle="1" w:styleId="WW8Num82z3">
    <w:name w:val="WW8Num82z3"/>
    <w:rsid w:val="00FA4A4E"/>
  </w:style>
  <w:style w:type="character" w:customStyle="1" w:styleId="WW8Num82z4">
    <w:name w:val="WW8Num82z4"/>
    <w:rsid w:val="00FA4A4E"/>
  </w:style>
  <w:style w:type="character" w:customStyle="1" w:styleId="WW8Num82z5">
    <w:name w:val="WW8Num82z5"/>
    <w:rsid w:val="00FA4A4E"/>
  </w:style>
  <w:style w:type="character" w:customStyle="1" w:styleId="WW8Num82z6">
    <w:name w:val="WW8Num82z6"/>
    <w:rsid w:val="00FA4A4E"/>
  </w:style>
  <w:style w:type="character" w:customStyle="1" w:styleId="WW8Num82z7">
    <w:name w:val="WW8Num82z7"/>
    <w:rsid w:val="00FA4A4E"/>
  </w:style>
  <w:style w:type="character" w:customStyle="1" w:styleId="WW8Num82z8">
    <w:name w:val="WW8Num82z8"/>
    <w:rsid w:val="00FA4A4E"/>
  </w:style>
  <w:style w:type="character" w:customStyle="1" w:styleId="WW8Num83z0">
    <w:name w:val="WW8Num83z0"/>
    <w:rsid w:val="00FA4A4E"/>
    <w:rPr>
      <w:rFonts w:ascii="Times New Roman" w:hAnsi="Times New Roman" w:cs="Times New Roman"/>
      <w:b/>
      <w:sz w:val="18"/>
      <w:szCs w:val="18"/>
      <w:shd w:val="clear" w:color="auto" w:fill="C0C0C0"/>
    </w:rPr>
  </w:style>
  <w:style w:type="character" w:customStyle="1" w:styleId="WW8Num83z1">
    <w:name w:val="WW8Num83z1"/>
    <w:rsid w:val="00FA4A4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83z2">
    <w:name w:val="WW8Num83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83z3">
    <w:name w:val="WW8Num83z3"/>
    <w:rsid w:val="00FA4A4E"/>
    <w:rPr>
      <w:rFonts w:cs="Times New Roman"/>
      <w:b/>
      <w:bCs/>
    </w:rPr>
  </w:style>
  <w:style w:type="character" w:customStyle="1" w:styleId="WW8Num83z4">
    <w:name w:val="WW8Num83z4"/>
    <w:rsid w:val="00FA4A4E"/>
    <w:rPr>
      <w:rFonts w:cs="Times New Roman"/>
    </w:rPr>
  </w:style>
  <w:style w:type="character" w:customStyle="1" w:styleId="WW8Num83z5">
    <w:name w:val="WW8Num83z5"/>
    <w:rsid w:val="00FA4A4E"/>
  </w:style>
  <w:style w:type="character" w:customStyle="1" w:styleId="WW8Num83z6">
    <w:name w:val="WW8Num83z6"/>
    <w:rsid w:val="00FA4A4E"/>
  </w:style>
  <w:style w:type="character" w:customStyle="1" w:styleId="WW8Num83z7">
    <w:name w:val="WW8Num83z7"/>
    <w:rsid w:val="00FA4A4E"/>
  </w:style>
  <w:style w:type="character" w:customStyle="1" w:styleId="WW8Num83z8">
    <w:name w:val="WW8Num83z8"/>
    <w:rsid w:val="00FA4A4E"/>
  </w:style>
  <w:style w:type="character" w:customStyle="1" w:styleId="WW8Num84z0">
    <w:name w:val="WW8Num84z0"/>
    <w:rsid w:val="00FA4A4E"/>
    <w:rPr>
      <w:rFonts w:ascii="Times New Roman" w:hAnsi="Times New Roman" w:cs="Times New Roman"/>
      <w:b/>
      <w:caps/>
      <w:color w:val="auto"/>
      <w:sz w:val="20"/>
      <w:szCs w:val="20"/>
      <w:shd w:val="clear" w:color="auto" w:fill="FFFF00"/>
    </w:rPr>
  </w:style>
  <w:style w:type="character" w:customStyle="1" w:styleId="WW8Num84z1">
    <w:name w:val="WW8Num84z1"/>
    <w:rsid w:val="00FA4A4E"/>
  </w:style>
  <w:style w:type="character" w:customStyle="1" w:styleId="WW8Num84z2">
    <w:name w:val="WW8Num84z2"/>
    <w:rsid w:val="00FA4A4E"/>
  </w:style>
  <w:style w:type="character" w:customStyle="1" w:styleId="WW8Num84z3">
    <w:name w:val="WW8Num84z3"/>
    <w:rsid w:val="00FA4A4E"/>
  </w:style>
  <w:style w:type="character" w:customStyle="1" w:styleId="WW8Num84z4">
    <w:name w:val="WW8Num84z4"/>
    <w:rsid w:val="00FA4A4E"/>
  </w:style>
  <w:style w:type="character" w:customStyle="1" w:styleId="WW8Num84z5">
    <w:name w:val="WW8Num84z5"/>
    <w:rsid w:val="00FA4A4E"/>
  </w:style>
  <w:style w:type="character" w:customStyle="1" w:styleId="WW8Num84z6">
    <w:name w:val="WW8Num84z6"/>
    <w:rsid w:val="00FA4A4E"/>
  </w:style>
  <w:style w:type="character" w:customStyle="1" w:styleId="WW8Num84z7">
    <w:name w:val="WW8Num84z7"/>
    <w:rsid w:val="00FA4A4E"/>
  </w:style>
  <w:style w:type="character" w:customStyle="1" w:styleId="WW8Num84z8">
    <w:name w:val="WW8Num84z8"/>
    <w:rsid w:val="00FA4A4E"/>
  </w:style>
  <w:style w:type="character" w:customStyle="1" w:styleId="WW8Num85z0">
    <w:name w:val="WW8Num85z0"/>
    <w:rsid w:val="00FA4A4E"/>
    <w:rPr>
      <w:rFonts w:cs="Times New Roman"/>
      <w:b w:val="0"/>
      <w:sz w:val="20"/>
    </w:rPr>
  </w:style>
  <w:style w:type="character" w:customStyle="1" w:styleId="WW8Num85z1">
    <w:name w:val="WW8Num85z1"/>
    <w:rsid w:val="00FA4A4E"/>
    <w:rPr>
      <w:rFonts w:cs="Times New Roman"/>
    </w:rPr>
  </w:style>
  <w:style w:type="character" w:customStyle="1" w:styleId="WW8Num85z2">
    <w:name w:val="WW8Num85z2"/>
    <w:rsid w:val="00FA4A4E"/>
  </w:style>
  <w:style w:type="character" w:customStyle="1" w:styleId="WW8Num85z3">
    <w:name w:val="WW8Num85z3"/>
    <w:rsid w:val="00FA4A4E"/>
  </w:style>
  <w:style w:type="character" w:customStyle="1" w:styleId="WW8Num85z4">
    <w:name w:val="WW8Num85z4"/>
    <w:rsid w:val="00FA4A4E"/>
  </w:style>
  <w:style w:type="character" w:customStyle="1" w:styleId="WW8Num85z5">
    <w:name w:val="WW8Num85z5"/>
    <w:rsid w:val="00FA4A4E"/>
  </w:style>
  <w:style w:type="character" w:customStyle="1" w:styleId="WW8Num85z6">
    <w:name w:val="WW8Num85z6"/>
    <w:rsid w:val="00FA4A4E"/>
  </w:style>
  <w:style w:type="character" w:customStyle="1" w:styleId="WW8Num85z7">
    <w:name w:val="WW8Num85z7"/>
    <w:rsid w:val="00FA4A4E"/>
  </w:style>
  <w:style w:type="character" w:customStyle="1" w:styleId="WW8Num85z8">
    <w:name w:val="WW8Num85z8"/>
    <w:rsid w:val="00FA4A4E"/>
  </w:style>
  <w:style w:type="character" w:customStyle="1" w:styleId="WW8Num86z0">
    <w:name w:val="WW8Num86z0"/>
    <w:rsid w:val="00FA4A4E"/>
    <w:rPr>
      <w:rFonts w:cs="Times New Roman"/>
      <w:b w:val="0"/>
      <w:bCs/>
      <w:color w:val="FF0000"/>
      <w:sz w:val="20"/>
    </w:rPr>
  </w:style>
  <w:style w:type="character" w:customStyle="1" w:styleId="WW8Num86z1">
    <w:name w:val="WW8Num86z1"/>
    <w:rsid w:val="00FA4A4E"/>
  </w:style>
  <w:style w:type="character" w:customStyle="1" w:styleId="WW8Num86z2">
    <w:name w:val="WW8Num86z2"/>
    <w:rsid w:val="00FA4A4E"/>
  </w:style>
  <w:style w:type="character" w:customStyle="1" w:styleId="WW8Num86z3">
    <w:name w:val="WW8Num86z3"/>
    <w:rsid w:val="00FA4A4E"/>
  </w:style>
  <w:style w:type="character" w:customStyle="1" w:styleId="WW8Num87z0">
    <w:name w:val="WW8Num87z0"/>
    <w:rsid w:val="00FA4A4E"/>
    <w:rPr>
      <w:rFonts w:cs="Times New Roman"/>
      <w:b w:val="0"/>
      <w:spacing w:val="2"/>
      <w:position w:val="0"/>
      <w:sz w:val="24"/>
      <w:vertAlign w:val="baseline"/>
    </w:rPr>
  </w:style>
  <w:style w:type="character" w:customStyle="1" w:styleId="WW8Num87z1">
    <w:name w:val="WW8Num87z1"/>
    <w:rsid w:val="00FA4A4E"/>
  </w:style>
  <w:style w:type="character" w:customStyle="1" w:styleId="WW8Num87z2">
    <w:name w:val="WW8Num87z2"/>
    <w:rsid w:val="00FA4A4E"/>
  </w:style>
  <w:style w:type="character" w:customStyle="1" w:styleId="WW8Num87z3">
    <w:name w:val="WW8Num87z3"/>
    <w:rsid w:val="00FA4A4E"/>
  </w:style>
  <w:style w:type="character" w:customStyle="1" w:styleId="WW8Num87z4">
    <w:name w:val="WW8Num87z4"/>
    <w:rsid w:val="00FA4A4E"/>
  </w:style>
  <w:style w:type="character" w:customStyle="1" w:styleId="WW8Num87z5">
    <w:name w:val="WW8Num87z5"/>
    <w:rsid w:val="00FA4A4E"/>
  </w:style>
  <w:style w:type="character" w:customStyle="1" w:styleId="WW8Num87z6">
    <w:name w:val="WW8Num87z6"/>
    <w:rsid w:val="00FA4A4E"/>
  </w:style>
  <w:style w:type="character" w:customStyle="1" w:styleId="WW8Num87z7">
    <w:name w:val="WW8Num87z7"/>
    <w:rsid w:val="00FA4A4E"/>
  </w:style>
  <w:style w:type="character" w:customStyle="1" w:styleId="WW8Num87z8">
    <w:name w:val="WW8Num87z8"/>
    <w:rsid w:val="00FA4A4E"/>
  </w:style>
  <w:style w:type="character" w:customStyle="1" w:styleId="WW8Num88z0">
    <w:name w:val="WW8Num88z0"/>
    <w:rsid w:val="00FA4A4E"/>
    <w:rPr>
      <w:rFonts w:ascii="Times New Roman" w:hAnsi="Times New Roman" w:cs="Times New Roman"/>
      <w:b/>
      <w:i/>
      <w:sz w:val="20"/>
      <w:szCs w:val="20"/>
    </w:rPr>
  </w:style>
  <w:style w:type="character" w:customStyle="1" w:styleId="WW8Num88z1">
    <w:name w:val="WW8Num88z1"/>
    <w:rsid w:val="00FA4A4E"/>
  </w:style>
  <w:style w:type="character" w:customStyle="1" w:styleId="WW8Num88z2">
    <w:name w:val="WW8Num88z2"/>
    <w:rsid w:val="00FA4A4E"/>
  </w:style>
  <w:style w:type="character" w:customStyle="1" w:styleId="WW8Num88z3">
    <w:name w:val="WW8Num88z3"/>
    <w:rsid w:val="00FA4A4E"/>
  </w:style>
  <w:style w:type="character" w:customStyle="1" w:styleId="WW8Num88z4">
    <w:name w:val="WW8Num88z4"/>
    <w:rsid w:val="00FA4A4E"/>
  </w:style>
  <w:style w:type="character" w:customStyle="1" w:styleId="WW8Num88z5">
    <w:name w:val="WW8Num88z5"/>
    <w:rsid w:val="00FA4A4E"/>
  </w:style>
  <w:style w:type="character" w:customStyle="1" w:styleId="WW8Num88z6">
    <w:name w:val="WW8Num88z6"/>
    <w:rsid w:val="00FA4A4E"/>
  </w:style>
  <w:style w:type="character" w:customStyle="1" w:styleId="WW8Num88z7">
    <w:name w:val="WW8Num88z7"/>
    <w:rsid w:val="00FA4A4E"/>
  </w:style>
  <w:style w:type="character" w:customStyle="1" w:styleId="WW8Num88z8">
    <w:name w:val="WW8Num88z8"/>
    <w:rsid w:val="00FA4A4E"/>
  </w:style>
  <w:style w:type="character" w:customStyle="1" w:styleId="WW8Num89z0">
    <w:name w:val="WW8Num89z0"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89z1">
    <w:name w:val="WW8Num89z1"/>
    <w:rsid w:val="00FA4A4E"/>
    <w:rPr>
      <w:rFonts w:ascii="Courier New" w:hAnsi="Courier New" w:cs="Courier New" w:hint="default"/>
    </w:rPr>
  </w:style>
  <w:style w:type="character" w:customStyle="1" w:styleId="WW8Num89z2">
    <w:name w:val="WW8Num89z2"/>
    <w:rsid w:val="00FA4A4E"/>
    <w:rPr>
      <w:rFonts w:ascii="Wingdings" w:hAnsi="Wingdings" w:cs="Wingdings" w:hint="default"/>
    </w:rPr>
  </w:style>
  <w:style w:type="character" w:customStyle="1" w:styleId="WW8Num89z3">
    <w:name w:val="WW8Num89z3"/>
    <w:rsid w:val="00FA4A4E"/>
    <w:rPr>
      <w:rFonts w:ascii="Symbol" w:hAnsi="Symbol" w:cs="Symbol" w:hint="default"/>
    </w:rPr>
  </w:style>
  <w:style w:type="character" w:customStyle="1" w:styleId="WW8Num90z0">
    <w:name w:val="WW8Num90z0"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90z1">
    <w:name w:val="WW8Num90z1"/>
    <w:rsid w:val="00FA4A4E"/>
  </w:style>
  <w:style w:type="character" w:customStyle="1" w:styleId="WW8Num90z2">
    <w:name w:val="WW8Num90z2"/>
    <w:rsid w:val="00FA4A4E"/>
  </w:style>
  <w:style w:type="character" w:customStyle="1" w:styleId="WW8Num90z3">
    <w:name w:val="WW8Num90z3"/>
    <w:rsid w:val="00FA4A4E"/>
  </w:style>
  <w:style w:type="character" w:customStyle="1" w:styleId="WW8Num90z4">
    <w:name w:val="WW8Num90z4"/>
    <w:rsid w:val="00FA4A4E"/>
  </w:style>
  <w:style w:type="character" w:customStyle="1" w:styleId="WW8Num90z5">
    <w:name w:val="WW8Num90z5"/>
    <w:rsid w:val="00FA4A4E"/>
  </w:style>
  <w:style w:type="character" w:customStyle="1" w:styleId="WW8Num90z6">
    <w:name w:val="WW8Num90z6"/>
    <w:rsid w:val="00FA4A4E"/>
  </w:style>
  <w:style w:type="character" w:customStyle="1" w:styleId="WW8Num90z7">
    <w:name w:val="WW8Num90z7"/>
    <w:rsid w:val="00FA4A4E"/>
  </w:style>
  <w:style w:type="character" w:customStyle="1" w:styleId="WW8Num90z8">
    <w:name w:val="WW8Num90z8"/>
    <w:rsid w:val="00FA4A4E"/>
  </w:style>
  <w:style w:type="character" w:customStyle="1" w:styleId="WW8Num91z0">
    <w:name w:val="WW8Num91z0"/>
    <w:rsid w:val="00FA4A4E"/>
    <w:rPr>
      <w:rFonts w:cs="Times New Roman"/>
    </w:rPr>
  </w:style>
  <w:style w:type="character" w:customStyle="1" w:styleId="WW8Num91z1">
    <w:name w:val="WW8Num91z1"/>
    <w:rsid w:val="00FA4A4E"/>
    <w:rPr>
      <w:rFonts w:ascii="Arial" w:hAnsi="Arial" w:cs="Arial" w:hint="default"/>
      <w:b/>
      <w:sz w:val="20"/>
      <w:szCs w:val="18"/>
    </w:rPr>
  </w:style>
  <w:style w:type="character" w:customStyle="1" w:styleId="WW8Num91z2">
    <w:name w:val="WW8Num91z2"/>
    <w:rsid w:val="00FA4A4E"/>
    <w:rPr>
      <w:rFonts w:ascii="Arial" w:eastAsia="Times New Roman" w:hAnsi="Arial" w:cs="Arial" w:hint="default"/>
      <w:b/>
      <w:i w:val="0"/>
      <w:color w:val="00000A"/>
      <w:sz w:val="20"/>
      <w:szCs w:val="18"/>
    </w:rPr>
  </w:style>
  <w:style w:type="character" w:customStyle="1" w:styleId="WW8Num91z3">
    <w:name w:val="WW8Num91z3"/>
    <w:rsid w:val="00FA4A4E"/>
  </w:style>
  <w:style w:type="character" w:customStyle="1" w:styleId="WW8Num91z4">
    <w:name w:val="WW8Num91z4"/>
    <w:rsid w:val="00FA4A4E"/>
  </w:style>
  <w:style w:type="character" w:customStyle="1" w:styleId="WW8Num91z5">
    <w:name w:val="WW8Num91z5"/>
    <w:rsid w:val="00FA4A4E"/>
  </w:style>
  <w:style w:type="character" w:customStyle="1" w:styleId="WW8Num91z6">
    <w:name w:val="WW8Num91z6"/>
    <w:rsid w:val="00FA4A4E"/>
  </w:style>
  <w:style w:type="character" w:customStyle="1" w:styleId="WW8Num91z7">
    <w:name w:val="WW8Num91z7"/>
    <w:rsid w:val="00FA4A4E"/>
  </w:style>
  <w:style w:type="character" w:customStyle="1" w:styleId="WW8Num91z8">
    <w:name w:val="WW8Num91z8"/>
    <w:rsid w:val="00FA4A4E"/>
  </w:style>
  <w:style w:type="character" w:customStyle="1" w:styleId="WW8Num92z0">
    <w:name w:val="WW8Num92z0"/>
    <w:rsid w:val="00FA4A4E"/>
    <w:rPr>
      <w:rFonts w:ascii="Times New Roman" w:hAnsi="Times New Roman" w:cs="Times New Roman"/>
      <w:b/>
      <w:bCs/>
      <w:iCs/>
      <w:caps/>
      <w:color w:val="FF0000"/>
      <w:sz w:val="20"/>
      <w:szCs w:val="20"/>
      <w:shd w:val="clear" w:color="auto" w:fill="C0C0C0"/>
    </w:rPr>
  </w:style>
  <w:style w:type="character" w:customStyle="1" w:styleId="WW8Num92z1">
    <w:name w:val="WW8Num92z1"/>
    <w:rsid w:val="00FA4A4E"/>
  </w:style>
  <w:style w:type="character" w:customStyle="1" w:styleId="WW8Num92z2">
    <w:name w:val="WW8Num92z2"/>
    <w:rsid w:val="00FA4A4E"/>
  </w:style>
  <w:style w:type="character" w:customStyle="1" w:styleId="WW8Num92z3">
    <w:name w:val="WW8Num92z3"/>
    <w:rsid w:val="00FA4A4E"/>
  </w:style>
  <w:style w:type="character" w:customStyle="1" w:styleId="WW8Num92z4">
    <w:name w:val="WW8Num92z4"/>
    <w:rsid w:val="00FA4A4E"/>
  </w:style>
  <w:style w:type="character" w:customStyle="1" w:styleId="WW8Num92z5">
    <w:name w:val="WW8Num92z5"/>
    <w:rsid w:val="00FA4A4E"/>
  </w:style>
  <w:style w:type="character" w:customStyle="1" w:styleId="WW8Num92z6">
    <w:name w:val="WW8Num92z6"/>
    <w:rsid w:val="00FA4A4E"/>
  </w:style>
  <w:style w:type="character" w:customStyle="1" w:styleId="WW8Num92z7">
    <w:name w:val="WW8Num92z7"/>
    <w:rsid w:val="00FA4A4E"/>
  </w:style>
  <w:style w:type="character" w:customStyle="1" w:styleId="WW8Num92z8">
    <w:name w:val="WW8Num92z8"/>
    <w:rsid w:val="00FA4A4E"/>
  </w:style>
  <w:style w:type="character" w:customStyle="1" w:styleId="WW8Num93z0">
    <w:name w:val="WW8Num93z0"/>
    <w:rsid w:val="00FA4A4E"/>
    <w:rPr>
      <w:rFonts w:ascii="Times New Roman" w:hAnsi="Times New Roman" w:cs="Times New Roman" w:hint="default"/>
      <w:sz w:val="18"/>
      <w:szCs w:val="18"/>
    </w:rPr>
  </w:style>
  <w:style w:type="character" w:customStyle="1" w:styleId="WW8Num93z1">
    <w:name w:val="WW8Num93z1"/>
    <w:rsid w:val="00FA4A4E"/>
    <w:rPr>
      <w:rFonts w:cs="Times New Roman"/>
    </w:rPr>
  </w:style>
  <w:style w:type="character" w:customStyle="1" w:styleId="WW8Num93z2">
    <w:name w:val="WW8Num93z2"/>
    <w:rsid w:val="00FA4A4E"/>
  </w:style>
  <w:style w:type="character" w:customStyle="1" w:styleId="WW8Num93z3">
    <w:name w:val="WW8Num93z3"/>
    <w:rsid w:val="00FA4A4E"/>
  </w:style>
  <w:style w:type="character" w:customStyle="1" w:styleId="WW8Num93z4">
    <w:name w:val="WW8Num93z4"/>
    <w:rsid w:val="00FA4A4E"/>
  </w:style>
  <w:style w:type="character" w:customStyle="1" w:styleId="WW8Num93z5">
    <w:name w:val="WW8Num93z5"/>
    <w:rsid w:val="00FA4A4E"/>
  </w:style>
  <w:style w:type="character" w:customStyle="1" w:styleId="WW8Num93z6">
    <w:name w:val="WW8Num93z6"/>
    <w:rsid w:val="00FA4A4E"/>
  </w:style>
  <w:style w:type="character" w:customStyle="1" w:styleId="WW8Num93z7">
    <w:name w:val="WW8Num93z7"/>
    <w:rsid w:val="00FA4A4E"/>
  </w:style>
  <w:style w:type="character" w:customStyle="1" w:styleId="WW8Num93z8">
    <w:name w:val="WW8Num93z8"/>
    <w:rsid w:val="00FA4A4E"/>
  </w:style>
  <w:style w:type="character" w:customStyle="1" w:styleId="WW8Num94z0">
    <w:name w:val="WW8Num94z0"/>
    <w:rsid w:val="00FA4A4E"/>
    <w:rPr>
      <w:rFonts w:cs="Times New Roman"/>
    </w:rPr>
  </w:style>
  <w:style w:type="character" w:customStyle="1" w:styleId="WW8Num94z1">
    <w:name w:val="WW8Num94z1"/>
    <w:rsid w:val="00FA4A4E"/>
    <w:rPr>
      <w:rFonts w:ascii="Arial" w:eastAsia="Lucida Sans Unicode" w:hAnsi="Arial" w:cs="Arial" w:hint="default"/>
      <w:b/>
      <w:kern w:val="1"/>
      <w:sz w:val="20"/>
      <w:lang w:eastAsia="hi-IN" w:bidi="hi-IN"/>
    </w:rPr>
  </w:style>
  <w:style w:type="character" w:customStyle="1" w:styleId="WW8Num94z2">
    <w:name w:val="WW8Num94z2"/>
    <w:rsid w:val="00FA4A4E"/>
  </w:style>
  <w:style w:type="character" w:customStyle="1" w:styleId="WW8Num94z3">
    <w:name w:val="WW8Num94z3"/>
    <w:rsid w:val="00FA4A4E"/>
  </w:style>
  <w:style w:type="character" w:customStyle="1" w:styleId="WW8Num94z4">
    <w:name w:val="WW8Num94z4"/>
    <w:rsid w:val="00FA4A4E"/>
  </w:style>
  <w:style w:type="character" w:customStyle="1" w:styleId="WW8Num94z5">
    <w:name w:val="WW8Num94z5"/>
    <w:rsid w:val="00FA4A4E"/>
  </w:style>
  <w:style w:type="character" w:customStyle="1" w:styleId="WW8Num94z6">
    <w:name w:val="WW8Num94z6"/>
    <w:rsid w:val="00FA4A4E"/>
  </w:style>
  <w:style w:type="character" w:customStyle="1" w:styleId="WW8Num94z7">
    <w:name w:val="WW8Num94z7"/>
    <w:rsid w:val="00FA4A4E"/>
  </w:style>
  <w:style w:type="character" w:customStyle="1" w:styleId="WW8Num94z8">
    <w:name w:val="WW8Num94z8"/>
    <w:rsid w:val="00FA4A4E"/>
  </w:style>
  <w:style w:type="character" w:customStyle="1" w:styleId="WW8Num95z0">
    <w:name w:val="WW8Num95z0"/>
    <w:rsid w:val="00FA4A4E"/>
    <w:rPr>
      <w:rFonts w:ascii="Times New Roman" w:hAnsi="Times New Roman" w:cs="Times New Roman" w:hint="default"/>
      <w:color w:val="FF0000"/>
      <w:sz w:val="18"/>
      <w:szCs w:val="18"/>
    </w:rPr>
  </w:style>
  <w:style w:type="character" w:customStyle="1" w:styleId="WW8Num95z1">
    <w:name w:val="WW8Num95z1"/>
    <w:rsid w:val="00FA4A4E"/>
    <w:rPr>
      <w:rFonts w:cs="Times New Roman"/>
    </w:rPr>
  </w:style>
  <w:style w:type="character" w:customStyle="1" w:styleId="WW8Num95z2">
    <w:name w:val="WW8Num95z2"/>
    <w:rsid w:val="00FA4A4E"/>
  </w:style>
  <w:style w:type="character" w:customStyle="1" w:styleId="WW8Num95z3">
    <w:name w:val="WW8Num95z3"/>
    <w:rsid w:val="00FA4A4E"/>
  </w:style>
  <w:style w:type="character" w:customStyle="1" w:styleId="WW8Num95z4">
    <w:name w:val="WW8Num95z4"/>
    <w:rsid w:val="00FA4A4E"/>
  </w:style>
  <w:style w:type="character" w:customStyle="1" w:styleId="WW8Num95z5">
    <w:name w:val="WW8Num95z5"/>
    <w:rsid w:val="00FA4A4E"/>
  </w:style>
  <w:style w:type="character" w:customStyle="1" w:styleId="WW8Num95z6">
    <w:name w:val="WW8Num95z6"/>
    <w:rsid w:val="00FA4A4E"/>
  </w:style>
  <w:style w:type="character" w:customStyle="1" w:styleId="WW8Num95z7">
    <w:name w:val="WW8Num95z7"/>
    <w:rsid w:val="00FA4A4E"/>
  </w:style>
  <w:style w:type="character" w:customStyle="1" w:styleId="WW8Num95z8">
    <w:name w:val="WW8Num95z8"/>
    <w:rsid w:val="00FA4A4E"/>
  </w:style>
  <w:style w:type="character" w:customStyle="1" w:styleId="WW8Num96z0">
    <w:name w:val="WW8Num96z0"/>
    <w:rsid w:val="00FA4A4E"/>
    <w:rPr>
      <w:rFonts w:cs="Times New Roman"/>
    </w:rPr>
  </w:style>
  <w:style w:type="character" w:customStyle="1" w:styleId="WW8Num96z1">
    <w:name w:val="WW8Num96z1"/>
    <w:rsid w:val="00FA4A4E"/>
  </w:style>
  <w:style w:type="character" w:customStyle="1" w:styleId="WW8Num96z2">
    <w:name w:val="WW8Num96z2"/>
    <w:rsid w:val="00FA4A4E"/>
  </w:style>
  <w:style w:type="character" w:customStyle="1" w:styleId="WW8Num96z3">
    <w:name w:val="WW8Num96z3"/>
    <w:rsid w:val="00FA4A4E"/>
    <w:rPr>
      <w:rFonts w:hint="default"/>
    </w:rPr>
  </w:style>
  <w:style w:type="character" w:customStyle="1" w:styleId="WW8Num96z5">
    <w:name w:val="WW8Num96z5"/>
    <w:rsid w:val="00FA4A4E"/>
  </w:style>
  <w:style w:type="character" w:customStyle="1" w:styleId="WW8Num96z6">
    <w:name w:val="WW8Num96z6"/>
    <w:rsid w:val="00FA4A4E"/>
  </w:style>
  <w:style w:type="character" w:customStyle="1" w:styleId="WW8Num96z7">
    <w:name w:val="WW8Num96z7"/>
    <w:rsid w:val="00FA4A4E"/>
  </w:style>
  <w:style w:type="character" w:customStyle="1" w:styleId="WW8Num96z8">
    <w:name w:val="WW8Num96z8"/>
    <w:rsid w:val="00FA4A4E"/>
  </w:style>
  <w:style w:type="character" w:customStyle="1" w:styleId="WW8Num97z0">
    <w:name w:val="WW8Num97z0"/>
    <w:rsid w:val="00FA4A4E"/>
    <w:rPr>
      <w:rFonts w:cs="Times New Roman"/>
      <w:b w:val="0"/>
    </w:rPr>
  </w:style>
  <w:style w:type="character" w:customStyle="1" w:styleId="WW8Num98z0">
    <w:name w:val="WW8Num98z0"/>
    <w:rsid w:val="00FA4A4E"/>
    <w:rPr>
      <w:rFonts w:cs="Times New Roman"/>
      <w:b/>
      <w:i/>
    </w:rPr>
  </w:style>
  <w:style w:type="character" w:customStyle="1" w:styleId="WW8Num98z1">
    <w:name w:val="WW8Num98z1"/>
    <w:rsid w:val="00FA4A4E"/>
  </w:style>
  <w:style w:type="character" w:customStyle="1" w:styleId="WW8Num98z2">
    <w:name w:val="WW8Num98z2"/>
    <w:rsid w:val="00FA4A4E"/>
  </w:style>
  <w:style w:type="character" w:customStyle="1" w:styleId="WW8Num98z3">
    <w:name w:val="WW8Num98z3"/>
    <w:rsid w:val="00FA4A4E"/>
  </w:style>
  <w:style w:type="character" w:customStyle="1" w:styleId="WW8Num99z0">
    <w:name w:val="WW8Num99z0"/>
    <w:rsid w:val="00FA4A4E"/>
    <w:rPr>
      <w:rFonts w:cs="Times New Roman"/>
      <w:b w:val="0"/>
      <w:i/>
    </w:rPr>
  </w:style>
  <w:style w:type="character" w:customStyle="1" w:styleId="WW8Num99z1">
    <w:name w:val="WW8Num99z1"/>
    <w:rsid w:val="00FA4A4E"/>
    <w:rPr>
      <w:rFonts w:cs="Times New Roman"/>
    </w:rPr>
  </w:style>
  <w:style w:type="character" w:customStyle="1" w:styleId="WW8Num99z2">
    <w:name w:val="WW8Num99z2"/>
    <w:rsid w:val="00FA4A4E"/>
  </w:style>
  <w:style w:type="character" w:customStyle="1" w:styleId="WW8Num99z3">
    <w:name w:val="WW8Num99z3"/>
    <w:rsid w:val="00FA4A4E"/>
  </w:style>
  <w:style w:type="character" w:customStyle="1" w:styleId="WW8Num99z4">
    <w:name w:val="WW8Num99z4"/>
    <w:rsid w:val="00FA4A4E"/>
  </w:style>
  <w:style w:type="character" w:customStyle="1" w:styleId="WW8Num99z5">
    <w:name w:val="WW8Num99z5"/>
    <w:rsid w:val="00FA4A4E"/>
  </w:style>
  <w:style w:type="character" w:customStyle="1" w:styleId="WW8Num99z6">
    <w:name w:val="WW8Num99z6"/>
    <w:rsid w:val="00FA4A4E"/>
  </w:style>
  <w:style w:type="character" w:customStyle="1" w:styleId="WW8Num99z7">
    <w:name w:val="WW8Num99z7"/>
    <w:rsid w:val="00FA4A4E"/>
  </w:style>
  <w:style w:type="character" w:customStyle="1" w:styleId="WW8Num99z8">
    <w:name w:val="WW8Num99z8"/>
    <w:rsid w:val="00FA4A4E"/>
  </w:style>
  <w:style w:type="character" w:customStyle="1" w:styleId="WW8Num100z0">
    <w:name w:val="WW8Num100z0"/>
    <w:rsid w:val="00FA4A4E"/>
    <w:rPr>
      <w:rFonts w:cs="Times New Roman"/>
      <w:color w:val="auto"/>
      <w:sz w:val="20"/>
    </w:rPr>
  </w:style>
  <w:style w:type="character" w:customStyle="1" w:styleId="WW8Num101z0">
    <w:name w:val="WW8Num101z0"/>
    <w:rsid w:val="00FA4A4E"/>
    <w:rPr>
      <w:rFonts w:cs="Times New Roman"/>
    </w:rPr>
  </w:style>
  <w:style w:type="character" w:customStyle="1" w:styleId="WW8Num101z1">
    <w:name w:val="WW8Num101z1"/>
    <w:rsid w:val="00FA4A4E"/>
  </w:style>
  <w:style w:type="character" w:customStyle="1" w:styleId="WW8Num101z2">
    <w:name w:val="WW8Num101z2"/>
    <w:rsid w:val="00FA4A4E"/>
  </w:style>
  <w:style w:type="character" w:customStyle="1" w:styleId="WW8Num101z3">
    <w:name w:val="WW8Num101z3"/>
    <w:rsid w:val="00FA4A4E"/>
  </w:style>
  <w:style w:type="character" w:customStyle="1" w:styleId="WW8Num101z4">
    <w:name w:val="WW8Num101z4"/>
    <w:rsid w:val="00FA4A4E"/>
  </w:style>
  <w:style w:type="character" w:customStyle="1" w:styleId="WW8Num101z5">
    <w:name w:val="WW8Num101z5"/>
    <w:rsid w:val="00FA4A4E"/>
  </w:style>
  <w:style w:type="character" w:customStyle="1" w:styleId="WW8Num101z6">
    <w:name w:val="WW8Num101z6"/>
    <w:rsid w:val="00FA4A4E"/>
  </w:style>
  <w:style w:type="character" w:customStyle="1" w:styleId="WW8Num101z7">
    <w:name w:val="WW8Num101z7"/>
    <w:rsid w:val="00FA4A4E"/>
  </w:style>
  <w:style w:type="character" w:customStyle="1" w:styleId="WW8Num101z8">
    <w:name w:val="WW8Num101z8"/>
    <w:rsid w:val="00FA4A4E"/>
  </w:style>
  <w:style w:type="character" w:customStyle="1" w:styleId="WW8Num102z0">
    <w:name w:val="WW8Num102z0"/>
    <w:rsid w:val="00FA4A4E"/>
    <w:rPr>
      <w:rFonts w:cs="Times New Roman"/>
      <w:color w:val="auto"/>
      <w:sz w:val="20"/>
    </w:rPr>
  </w:style>
  <w:style w:type="character" w:customStyle="1" w:styleId="WW8Num102z1">
    <w:name w:val="WW8Num102z1"/>
    <w:rsid w:val="00FA4A4E"/>
    <w:rPr>
      <w:rFonts w:cs="Times New Roman"/>
    </w:rPr>
  </w:style>
  <w:style w:type="character" w:customStyle="1" w:styleId="WW8Num102z2">
    <w:name w:val="WW8Num102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102z3">
    <w:name w:val="WW8Num102z3"/>
    <w:rsid w:val="00FA4A4E"/>
    <w:rPr>
      <w:rFonts w:cs="Times New Roman"/>
      <w:b/>
      <w:bCs/>
    </w:rPr>
  </w:style>
  <w:style w:type="character" w:customStyle="1" w:styleId="WW8Num102z4">
    <w:name w:val="WW8Num102z4"/>
    <w:rsid w:val="00FA4A4E"/>
    <w:rPr>
      <w:rFonts w:cs="Times New Roman"/>
    </w:rPr>
  </w:style>
  <w:style w:type="character" w:customStyle="1" w:styleId="WW8Num103z0">
    <w:name w:val="WW8Num103z0"/>
    <w:rsid w:val="00FA4A4E"/>
    <w:rPr>
      <w:rFonts w:cs="Times New Roman"/>
      <w:b w:val="0"/>
      <w:bCs/>
      <w:iCs/>
      <w:color w:val="FF0000"/>
      <w:sz w:val="20"/>
      <w:szCs w:val="20"/>
      <w:shd w:val="clear" w:color="auto" w:fill="FFFF00"/>
    </w:rPr>
  </w:style>
  <w:style w:type="character" w:customStyle="1" w:styleId="WW8Num103z1">
    <w:name w:val="WW8Num103z1"/>
    <w:rsid w:val="00FA4A4E"/>
    <w:rPr>
      <w:rFonts w:cs="Times New Roman"/>
    </w:rPr>
  </w:style>
  <w:style w:type="character" w:customStyle="1" w:styleId="WW8Num103z2">
    <w:name w:val="WW8Num103z2"/>
    <w:rsid w:val="00FA4A4E"/>
  </w:style>
  <w:style w:type="character" w:customStyle="1" w:styleId="WW8Num103z3">
    <w:name w:val="WW8Num103z3"/>
    <w:rsid w:val="00FA4A4E"/>
  </w:style>
  <w:style w:type="character" w:customStyle="1" w:styleId="WW8Num103z4">
    <w:name w:val="WW8Num103z4"/>
    <w:rsid w:val="00FA4A4E"/>
  </w:style>
  <w:style w:type="character" w:customStyle="1" w:styleId="WW8Num103z5">
    <w:name w:val="WW8Num103z5"/>
    <w:rsid w:val="00FA4A4E"/>
  </w:style>
  <w:style w:type="character" w:customStyle="1" w:styleId="WW8Num103z6">
    <w:name w:val="WW8Num103z6"/>
    <w:rsid w:val="00FA4A4E"/>
  </w:style>
  <w:style w:type="character" w:customStyle="1" w:styleId="WW8Num103z7">
    <w:name w:val="WW8Num103z7"/>
    <w:rsid w:val="00FA4A4E"/>
  </w:style>
  <w:style w:type="character" w:customStyle="1" w:styleId="WW8Num103z8">
    <w:name w:val="WW8Num103z8"/>
    <w:rsid w:val="00FA4A4E"/>
  </w:style>
  <w:style w:type="character" w:customStyle="1" w:styleId="WW8Num104z0">
    <w:name w:val="WW8Num104z0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104z1">
    <w:name w:val="WW8Num104z1"/>
    <w:rsid w:val="00FA4A4E"/>
    <w:rPr>
      <w:rFonts w:ascii="Times New Roman" w:eastAsia="Times New Roman" w:hAnsi="Times New Roman" w:cs="Times New Roman"/>
    </w:rPr>
  </w:style>
  <w:style w:type="character" w:customStyle="1" w:styleId="WW8Num104z2">
    <w:name w:val="WW8Num104z2"/>
    <w:rsid w:val="00FA4A4E"/>
  </w:style>
  <w:style w:type="character" w:customStyle="1" w:styleId="WW8Num104z3">
    <w:name w:val="WW8Num104z3"/>
    <w:rsid w:val="00FA4A4E"/>
  </w:style>
  <w:style w:type="character" w:customStyle="1" w:styleId="WW8Num104z4">
    <w:name w:val="WW8Num104z4"/>
    <w:rsid w:val="00FA4A4E"/>
  </w:style>
  <w:style w:type="character" w:customStyle="1" w:styleId="WW8Num104z5">
    <w:name w:val="WW8Num104z5"/>
    <w:rsid w:val="00FA4A4E"/>
  </w:style>
  <w:style w:type="character" w:customStyle="1" w:styleId="WW8Num104z6">
    <w:name w:val="WW8Num104z6"/>
    <w:rsid w:val="00FA4A4E"/>
  </w:style>
  <w:style w:type="character" w:customStyle="1" w:styleId="WW8Num104z7">
    <w:name w:val="WW8Num104z7"/>
    <w:rsid w:val="00FA4A4E"/>
  </w:style>
  <w:style w:type="character" w:customStyle="1" w:styleId="WW8Num104z8">
    <w:name w:val="WW8Num104z8"/>
    <w:rsid w:val="00FA4A4E"/>
  </w:style>
  <w:style w:type="character" w:customStyle="1" w:styleId="WW8Num105z0">
    <w:name w:val="WW8Num105z0"/>
    <w:rsid w:val="00FA4A4E"/>
    <w:rPr>
      <w:rFonts w:cs="Times New Roman"/>
      <w:b/>
      <w:w w:val="1"/>
      <w:sz w:val="20"/>
      <w:szCs w:val="20"/>
      <w:vertAlign w:val="superscript"/>
    </w:rPr>
  </w:style>
  <w:style w:type="character" w:customStyle="1" w:styleId="WW8Num105z1">
    <w:name w:val="WW8Num105z1"/>
    <w:rsid w:val="00FA4A4E"/>
  </w:style>
  <w:style w:type="character" w:customStyle="1" w:styleId="WW8Num105z2">
    <w:name w:val="WW8Num105z2"/>
    <w:rsid w:val="00FA4A4E"/>
  </w:style>
  <w:style w:type="character" w:customStyle="1" w:styleId="WW8Num105z3">
    <w:name w:val="WW8Num105z3"/>
    <w:rsid w:val="00FA4A4E"/>
  </w:style>
  <w:style w:type="character" w:customStyle="1" w:styleId="WW8Num105z4">
    <w:name w:val="WW8Num105z4"/>
    <w:rsid w:val="00FA4A4E"/>
  </w:style>
  <w:style w:type="character" w:customStyle="1" w:styleId="WW8Num105z5">
    <w:name w:val="WW8Num105z5"/>
    <w:rsid w:val="00FA4A4E"/>
  </w:style>
  <w:style w:type="character" w:customStyle="1" w:styleId="WW8Num105z6">
    <w:name w:val="WW8Num105z6"/>
    <w:rsid w:val="00FA4A4E"/>
  </w:style>
  <w:style w:type="character" w:customStyle="1" w:styleId="WW8Num105z7">
    <w:name w:val="WW8Num105z7"/>
    <w:rsid w:val="00FA4A4E"/>
  </w:style>
  <w:style w:type="character" w:customStyle="1" w:styleId="WW8Num105z8">
    <w:name w:val="WW8Num105z8"/>
    <w:rsid w:val="00FA4A4E"/>
  </w:style>
  <w:style w:type="character" w:customStyle="1" w:styleId="WW8Num106z0">
    <w:name w:val="WW8Num106z0"/>
    <w:rsid w:val="00FA4A4E"/>
    <w:rPr>
      <w:rFonts w:cs="Times New Roman"/>
      <w:b/>
      <w:i/>
      <w:spacing w:val="2"/>
      <w:sz w:val="22"/>
      <w:szCs w:val="22"/>
    </w:rPr>
  </w:style>
  <w:style w:type="character" w:customStyle="1" w:styleId="WW8Num106z1">
    <w:name w:val="WW8Num106z1"/>
    <w:rsid w:val="00FA4A4E"/>
  </w:style>
  <w:style w:type="character" w:customStyle="1" w:styleId="WW8Num106z2">
    <w:name w:val="WW8Num106z2"/>
    <w:rsid w:val="00FA4A4E"/>
  </w:style>
  <w:style w:type="character" w:customStyle="1" w:styleId="WW8Num106z3">
    <w:name w:val="WW8Num106z3"/>
    <w:rsid w:val="00FA4A4E"/>
  </w:style>
  <w:style w:type="character" w:customStyle="1" w:styleId="WW8Num106z4">
    <w:name w:val="WW8Num106z4"/>
    <w:rsid w:val="00FA4A4E"/>
  </w:style>
  <w:style w:type="character" w:customStyle="1" w:styleId="WW8Num106z5">
    <w:name w:val="WW8Num106z5"/>
    <w:rsid w:val="00FA4A4E"/>
  </w:style>
  <w:style w:type="character" w:customStyle="1" w:styleId="WW8Num106z6">
    <w:name w:val="WW8Num106z6"/>
    <w:rsid w:val="00FA4A4E"/>
  </w:style>
  <w:style w:type="character" w:customStyle="1" w:styleId="WW8Num106z7">
    <w:name w:val="WW8Num106z7"/>
    <w:rsid w:val="00FA4A4E"/>
  </w:style>
  <w:style w:type="character" w:customStyle="1" w:styleId="WW8Num106z8">
    <w:name w:val="WW8Num106z8"/>
    <w:rsid w:val="00FA4A4E"/>
  </w:style>
  <w:style w:type="character" w:customStyle="1" w:styleId="WW8Num107z0">
    <w:name w:val="WW8Num107z0"/>
    <w:rsid w:val="00FA4A4E"/>
    <w:rPr>
      <w:rFonts w:cs="Times New Roman"/>
      <w:color w:val="00000A"/>
      <w:sz w:val="22"/>
      <w:szCs w:val="22"/>
    </w:rPr>
  </w:style>
  <w:style w:type="character" w:customStyle="1" w:styleId="WW8Num107z1">
    <w:name w:val="WW8Num107z1"/>
    <w:rsid w:val="00FA4A4E"/>
  </w:style>
  <w:style w:type="character" w:customStyle="1" w:styleId="WW8Num107z2">
    <w:name w:val="WW8Num107z2"/>
    <w:rsid w:val="00FA4A4E"/>
  </w:style>
  <w:style w:type="character" w:customStyle="1" w:styleId="WW8Num107z3">
    <w:name w:val="WW8Num107z3"/>
    <w:rsid w:val="00FA4A4E"/>
  </w:style>
  <w:style w:type="character" w:customStyle="1" w:styleId="WW8Num107z4">
    <w:name w:val="WW8Num107z4"/>
    <w:rsid w:val="00FA4A4E"/>
  </w:style>
  <w:style w:type="character" w:customStyle="1" w:styleId="WW8Num107z5">
    <w:name w:val="WW8Num107z5"/>
    <w:rsid w:val="00FA4A4E"/>
  </w:style>
  <w:style w:type="character" w:customStyle="1" w:styleId="WW8Num107z6">
    <w:name w:val="WW8Num107z6"/>
    <w:rsid w:val="00FA4A4E"/>
  </w:style>
  <w:style w:type="character" w:customStyle="1" w:styleId="WW8Num107z7">
    <w:name w:val="WW8Num107z7"/>
    <w:rsid w:val="00FA4A4E"/>
  </w:style>
  <w:style w:type="character" w:customStyle="1" w:styleId="WW8Num107z8">
    <w:name w:val="WW8Num107z8"/>
    <w:rsid w:val="00FA4A4E"/>
  </w:style>
  <w:style w:type="character" w:customStyle="1" w:styleId="WW8Num108z0">
    <w:name w:val="WW8Num108z0"/>
    <w:rsid w:val="00FA4A4E"/>
    <w:rPr>
      <w:rFonts w:cs="Times New Roman"/>
      <w:b w:val="0"/>
      <w:sz w:val="22"/>
      <w:szCs w:val="22"/>
    </w:rPr>
  </w:style>
  <w:style w:type="character" w:customStyle="1" w:styleId="WW8Num108z1">
    <w:name w:val="WW8Num108z1"/>
    <w:rsid w:val="00FA4A4E"/>
    <w:rPr>
      <w:rFonts w:cs="Times New Roman"/>
    </w:rPr>
  </w:style>
  <w:style w:type="character" w:customStyle="1" w:styleId="WW8Num108z2">
    <w:name w:val="WW8Num108z2"/>
    <w:rsid w:val="00FA4A4E"/>
  </w:style>
  <w:style w:type="character" w:customStyle="1" w:styleId="WW8Num108z3">
    <w:name w:val="WW8Num108z3"/>
    <w:rsid w:val="00FA4A4E"/>
  </w:style>
  <w:style w:type="character" w:customStyle="1" w:styleId="WW8Num108z4">
    <w:name w:val="WW8Num108z4"/>
    <w:rsid w:val="00FA4A4E"/>
  </w:style>
  <w:style w:type="character" w:customStyle="1" w:styleId="WW8Num108z5">
    <w:name w:val="WW8Num108z5"/>
    <w:rsid w:val="00FA4A4E"/>
  </w:style>
  <w:style w:type="character" w:customStyle="1" w:styleId="WW8Num108z6">
    <w:name w:val="WW8Num108z6"/>
    <w:rsid w:val="00FA4A4E"/>
  </w:style>
  <w:style w:type="character" w:customStyle="1" w:styleId="WW8Num108z7">
    <w:name w:val="WW8Num108z7"/>
    <w:rsid w:val="00FA4A4E"/>
  </w:style>
  <w:style w:type="character" w:customStyle="1" w:styleId="WW8Num108z8">
    <w:name w:val="WW8Num108z8"/>
    <w:rsid w:val="00FA4A4E"/>
  </w:style>
  <w:style w:type="character" w:customStyle="1" w:styleId="WW8Num109z0">
    <w:name w:val="WW8Num109z0"/>
    <w:rsid w:val="00FA4A4E"/>
    <w:rPr>
      <w:rFonts w:eastAsia="Andale Sans UI" w:cs="Times New Roman"/>
      <w:color w:val="FF0000"/>
      <w:kern w:val="1"/>
      <w:sz w:val="22"/>
      <w:szCs w:val="22"/>
      <w:shd w:val="clear" w:color="auto" w:fill="C0C0C0"/>
    </w:rPr>
  </w:style>
  <w:style w:type="character" w:customStyle="1" w:styleId="WW8Num109z1">
    <w:name w:val="WW8Num109z1"/>
    <w:rsid w:val="00FA4A4E"/>
    <w:rPr>
      <w:rFonts w:ascii="Courier New" w:hAnsi="Courier New" w:cs="Courier New" w:hint="default"/>
    </w:rPr>
  </w:style>
  <w:style w:type="character" w:customStyle="1" w:styleId="WW8Num109z2">
    <w:name w:val="WW8Num109z2"/>
    <w:rsid w:val="00FA4A4E"/>
    <w:rPr>
      <w:rFonts w:ascii="Wingdings" w:hAnsi="Wingdings" w:cs="Wingdings" w:hint="default"/>
    </w:rPr>
  </w:style>
  <w:style w:type="character" w:customStyle="1" w:styleId="WW8Num109z3">
    <w:name w:val="WW8Num109z3"/>
    <w:rsid w:val="00FA4A4E"/>
    <w:rPr>
      <w:rFonts w:ascii="Symbol" w:hAnsi="Symbol" w:cs="Symbol" w:hint="default"/>
    </w:rPr>
  </w:style>
  <w:style w:type="character" w:customStyle="1" w:styleId="WW8Num110z0">
    <w:name w:val="WW8Num110z0"/>
    <w:rsid w:val="00FA4A4E"/>
    <w:rPr>
      <w:rFonts w:cs="Times New Roman"/>
    </w:rPr>
  </w:style>
  <w:style w:type="character" w:customStyle="1" w:styleId="WW8Num110z1">
    <w:name w:val="WW8Num110z1"/>
    <w:rsid w:val="00FA4A4E"/>
  </w:style>
  <w:style w:type="character" w:customStyle="1" w:styleId="WW8Num110z2">
    <w:name w:val="WW8Num110z2"/>
    <w:rsid w:val="00FA4A4E"/>
  </w:style>
  <w:style w:type="character" w:customStyle="1" w:styleId="WW8Num111z0">
    <w:name w:val="WW8Num111z0"/>
    <w:rsid w:val="00FA4A4E"/>
    <w:rPr>
      <w:rFonts w:cs="Times New Roman"/>
      <w:bCs/>
      <w:color w:val="FF0000"/>
      <w:sz w:val="22"/>
      <w:szCs w:val="22"/>
    </w:rPr>
  </w:style>
  <w:style w:type="character" w:customStyle="1" w:styleId="WW8Num111z1">
    <w:name w:val="WW8Num111z1"/>
    <w:rsid w:val="00FA4A4E"/>
  </w:style>
  <w:style w:type="character" w:customStyle="1" w:styleId="WW8Num111z2">
    <w:name w:val="WW8Num111z2"/>
    <w:rsid w:val="00FA4A4E"/>
  </w:style>
  <w:style w:type="character" w:customStyle="1" w:styleId="WW8Num111z3">
    <w:name w:val="WW8Num111z3"/>
    <w:rsid w:val="00FA4A4E"/>
  </w:style>
  <w:style w:type="character" w:customStyle="1" w:styleId="WW8Num111z4">
    <w:name w:val="WW8Num111z4"/>
    <w:rsid w:val="00FA4A4E"/>
  </w:style>
  <w:style w:type="character" w:customStyle="1" w:styleId="WW8Num111z5">
    <w:name w:val="WW8Num111z5"/>
    <w:rsid w:val="00FA4A4E"/>
  </w:style>
  <w:style w:type="character" w:customStyle="1" w:styleId="WW8Num111z6">
    <w:name w:val="WW8Num111z6"/>
    <w:rsid w:val="00FA4A4E"/>
  </w:style>
  <w:style w:type="character" w:customStyle="1" w:styleId="WW8Num111z7">
    <w:name w:val="WW8Num111z7"/>
    <w:rsid w:val="00FA4A4E"/>
  </w:style>
  <w:style w:type="character" w:customStyle="1" w:styleId="WW8Num111z8">
    <w:name w:val="WW8Num111z8"/>
    <w:rsid w:val="00FA4A4E"/>
  </w:style>
  <w:style w:type="character" w:customStyle="1" w:styleId="WW8Num112z0">
    <w:name w:val="WW8Num112z0"/>
    <w:rsid w:val="00FA4A4E"/>
    <w:rPr>
      <w:rFonts w:cs="Times New Roman"/>
      <w:b/>
      <w:sz w:val="22"/>
      <w:szCs w:val="22"/>
    </w:rPr>
  </w:style>
  <w:style w:type="character" w:customStyle="1" w:styleId="WW8Num112z1">
    <w:name w:val="WW8Num112z1"/>
    <w:rsid w:val="00FA4A4E"/>
  </w:style>
  <w:style w:type="character" w:customStyle="1" w:styleId="WW8Num112z2">
    <w:name w:val="WW8Num112z2"/>
    <w:rsid w:val="00FA4A4E"/>
  </w:style>
  <w:style w:type="character" w:customStyle="1" w:styleId="WW8Num112z3">
    <w:name w:val="WW8Num112z3"/>
    <w:rsid w:val="00FA4A4E"/>
  </w:style>
  <w:style w:type="character" w:customStyle="1" w:styleId="WW8Num112z4">
    <w:name w:val="WW8Num112z4"/>
    <w:rsid w:val="00FA4A4E"/>
  </w:style>
  <w:style w:type="character" w:customStyle="1" w:styleId="WW8Num112z5">
    <w:name w:val="WW8Num112z5"/>
    <w:rsid w:val="00FA4A4E"/>
  </w:style>
  <w:style w:type="character" w:customStyle="1" w:styleId="WW8Num112z6">
    <w:name w:val="WW8Num112z6"/>
    <w:rsid w:val="00FA4A4E"/>
  </w:style>
  <w:style w:type="character" w:customStyle="1" w:styleId="WW8Num112z7">
    <w:name w:val="WW8Num112z7"/>
    <w:rsid w:val="00FA4A4E"/>
  </w:style>
  <w:style w:type="character" w:customStyle="1" w:styleId="WW8Num112z8">
    <w:name w:val="WW8Num112z8"/>
    <w:rsid w:val="00FA4A4E"/>
  </w:style>
  <w:style w:type="character" w:customStyle="1" w:styleId="WW8Num113z0">
    <w:name w:val="WW8Num113z0"/>
    <w:rsid w:val="00FA4A4E"/>
    <w:rPr>
      <w:rFonts w:cs="Times New Roman"/>
      <w:sz w:val="22"/>
      <w:szCs w:val="22"/>
    </w:rPr>
  </w:style>
  <w:style w:type="character" w:customStyle="1" w:styleId="WW8Num113z1">
    <w:name w:val="WW8Num113z1"/>
    <w:rsid w:val="00FA4A4E"/>
  </w:style>
  <w:style w:type="character" w:customStyle="1" w:styleId="WW8Num113z2">
    <w:name w:val="WW8Num113z2"/>
    <w:rsid w:val="00FA4A4E"/>
  </w:style>
  <w:style w:type="character" w:customStyle="1" w:styleId="WW8Num113z3">
    <w:name w:val="WW8Num113z3"/>
    <w:rsid w:val="00FA4A4E"/>
  </w:style>
  <w:style w:type="character" w:customStyle="1" w:styleId="WW8Num113z4">
    <w:name w:val="WW8Num113z4"/>
    <w:rsid w:val="00FA4A4E"/>
  </w:style>
  <w:style w:type="character" w:customStyle="1" w:styleId="WW8Num113z5">
    <w:name w:val="WW8Num113z5"/>
    <w:rsid w:val="00FA4A4E"/>
  </w:style>
  <w:style w:type="character" w:customStyle="1" w:styleId="WW8Num113z6">
    <w:name w:val="WW8Num113z6"/>
    <w:rsid w:val="00FA4A4E"/>
  </w:style>
  <w:style w:type="character" w:customStyle="1" w:styleId="WW8Num113z7">
    <w:name w:val="WW8Num113z7"/>
    <w:rsid w:val="00FA4A4E"/>
  </w:style>
  <w:style w:type="character" w:customStyle="1" w:styleId="WW8Num113z8">
    <w:name w:val="WW8Num113z8"/>
    <w:rsid w:val="00FA4A4E"/>
  </w:style>
  <w:style w:type="character" w:customStyle="1" w:styleId="WW8Num114z0">
    <w:name w:val="WW8Num114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14z1">
    <w:name w:val="WW8Num114z1"/>
    <w:rsid w:val="00FA4A4E"/>
  </w:style>
  <w:style w:type="character" w:customStyle="1" w:styleId="WW8Num114z2">
    <w:name w:val="WW8Num114z2"/>
    <w:rsid w:val="00FA4A4E"/>
  </w:style>
  <w:style w:type="character" w:customStyle="1" w:styleId="WW8Num115z0">
    <w:name w:val="WW8Num115z0"/>
    <w:rsid w:val="00FA4A4E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115z1">
    <w:name w:val="WW8Num115z1"/>
    <w:rsid w:val="00FA4A4E"/>
    <w:rPr>
      <w:rFonts w:ascii="Arial" w:hAnsi="Arial" w:cs="Arial" w:hint="default"/>
      <w:b/>
      <w:i w:val="0"/>
      <w:sz w:val="20"/>
    </w:rPr>
  </w:style>
  <w:style w:type="character" w:customStyle="1" w:styleId="WW8Num115z2">
    <w:name w:val="WW8Num115z2"/>
    <w:rsid w:val="00FA4A4E"/>
  </w:style>
  <w:style w:type="character" w:customStyle="1" w:styleId="WW8Num115z3">
    <w:name w:val="WW8Num115z3"/>
    <w:rsid w:val="00FA4A4E"/>
  </w:style>
  <w:style w:type="character" w:customStyle="1" w:styleId="WW8Num115z4">
    <w:name w:val="WW8Num115z4"/>
    <w:rsid w:val="00FA4A4E"/>
  </w:style>
  <w:style w:type="character" w:customStyle="1" w:styleId="WW8Num115z5">
    <w:name w:val="WW8Num115z5"/>
    <w:rsid w:val="00FA4A4E"/>
  </w:style>
  <w:style w:type="character" w:customStyle="1" w:styleId="WW8Num115z6">
    <w:name w:val="WW8Num115z6"/>
    <w:rsid w:val="00FA4A4E"/>
  </w:style>
  <w:style w:type="character" w:customStyle="1" w:styleId="WW8Num115z7">
    <w:name w:val="WW8Num115z7"/>
    <w:rsid w:val="00FA4A4E"/>
  </w:style>
  <w:style w:type="character" w:customStyle="1" w:styleId="WW8Num115z8">
    <w:name w:val="WW8Num115z8"/>
    <w:rsid w:val="00FA4A4E"/>
  </w:style>
  <w:style w:type="character" w:customStyle="1" w:styleId="WW8NumSt59z1">
    <w:name w:val="WW8NumSt59z1"/>
    <w:rsid w:val="00FA4A4E"/>
  </w:style>
  <w:style w:type="character" w:customStyle="1" w:styleId="WW8NumSt59z2">
    <w:name w:val="WW8NumSt59z2"/>
    <w:rsid w:val="00FA4A4E"/>
  </w:style>
  <w:style w:type="character" w:customStyle="1" w:styleId="WW8NumSt59z3">
    <w:name w:val="WW8NumSt59z3"/>
    <w:rsid w:val="00FA4A4E"/>
  </w:style>
  <w:style w:type="character" w:customStyle="1" w:styleId="WW8NumSt59z4">
    <w:name w:val="WW8NumSt59z4"/>
    <w:rsid w:val="00FA4A4E"/>
  </w:style>
  <w:style w:type="character" w:customStyle="1" w:styleId="WW8NumSt59z5">
    <w:name w:val="WW8NumSt59z5"/>
    <w:rsid w:val="00FA4A4E"/>
  </w:style>
  <w:style w:type="character" w:customStyle="1" w:styleId="WW8NumSt59z6">
    <w:name w:val="WW8NumSt59z6"/>
    <w:rsid w:val="00FA4A4E"/>
  </w:style>
  <w:style w:type="character" w:customStyle="1" w:styleId="WW8NumSt59z7">
    <w:name w:val="WW8NumSt59z7"/>
    <w:rsid w:val="00FA4A4E"/>
  </w:style>
  <w:style w:type="character" w:customStyle="1" w:styleId="WW8NumSt59z8">
    <w:name w:val="WW8NumSt59z8"/>
    <w:rsid w:val="00FA4A4E"/>
  </w:style>
  <w:style w:type="character" w:customStyle="1" w:styleId="Domylnaczcionkaakapitu2">
    <w:name w:val="Domyślna czcionka akapitu2"/>
    <w:rsid w:val="00FA4A4E"/>
  </w:style>
  <w:style w:type="character" w:customStyle="1" w:styleId="WW8Num1z1">
    <w:name w:val="WW8Num1z1"/>
    <w:rsid w:val="00FA4A4E"/>
  </w:style>
  <w:style w:type="character" w:customStyle="1" w:styleId="WW8Num1z2">
    <w:name w:val="WW8Num1z2"/>
    <w:rsid w:val="00FA4A4E"/>
  </w:style>
  <w:style w:type="character" w:customStyle="1" w:styleId="WW8Num1z3">
    <w:name w:val="WW8Num1z3"/>
    <w:rsid w:val="00FA4A4E"/>
  </w:style>
  <w:style w:type="character" w:customStyle="1" w:styleId="WW8Num1z4">
    <w:name w:val="WW8Num1z4"/>
    <w:rsid w:val="00FA4A4E"/>
  </w:style>
  <w:style w:type="character" w:customStyle="1" w:styleId="WW8Num1z5">
    <w:name w:val="WW8Num1z5"/>
    <w:rsid w:val="00FA4A4E"/>
  </w:style>
  <w:style w:type="character" w:customStyle="1" w:styleId="WW8Num1z6">
    <w:name w:val="WW8Num1z6"/>
    <w:rsid w:val="00FA4A4E"/>
  </w:style>
  <w:style w:type="character" w:customStyle="1" w:styleId="WW8Num1z7">
    <w:name w:val="WW8Num1z7"/>
    <w:rsid w:val="00FA4A4E"/>
  </w:style>
  <w:style w:type="character" w:customStyle="1" w:styleId="WW8Num1z8">
    <w:name w:val="WW8Num1z8"/>
    <w:rsid w:val="00FA4A4E"/>
  </w:style>
  <w:style w:type="character" w:customStyle="1" w:styleId="WW8Num20z1">
    <w:name w:val="WW8Num20z1"/>
    <w:rsid w:val="00FA4A4E"/>
    <w:rPr>
      <w:rFonts w:cs="Times New Roman"/>
    </w:rPr>
  </w:style>
  <w:style w:type="character" w:customStyle="1" w:styleId="WW8Num54z1">
    <w:name w:val="WW8Num54z1"/>
    <w:rsid w:val="00FA4A4E"/>
    <w:rPr>
      <w:rFonts w:cs="Times New Roman"/>
    </w:rPr>
  </w:style>
  <w:style w:type="character" w:customStyle="1" w:styleId="WW8Num64z1">
    <w:name w:val="WW8Num64z1"/>
    <w:rsid w:val="00FA4A4E"/>
    <w:rPr>
      <w:rFonts w:cs="Times New Roman"/>
      <w:b w:val="0"/>
    </w:rPr>
  </w:style>
  <w:style w:type="character" w:customStyle="1" w:styleId="WW8Num86z4">
    <w:name w:val="WW8Num86z4"/>
    <w:rsid w:val="00FA4A4E"/>
  </w:style>
  <w:style w:type="character" w:customStyle="1" w:styleId="WW8Num86z5">
    <w:name w:val="WW8Num86z5"/>
    <w:rsid w:val="00FA4A4E"/>
  </w:style>
  <w:style w:type="character" w:customStyle="1" w:styleId="WW8Num86z6">
    <w:name w:val="WW8Num86z6"/>
    <w:rsid w:val="00FA4A4E"/>
  </w:style>
  <w:style w:type="character" w:customStyle="1" w:styleId="WW8Num86z7">
    <w:name w:val="WW8Num86z7"/>
    <w:rsid w:val="00FA4A4E"/>
  </w:style>
  <w:style w:type="character" w:customStyle="1" w:styleId="WW8Num86z8">
    <w:name w:val="WW8Num86z8"/>
    <w:rsid w:val="00FA4A4E"/>
  </w:style>
  <w:style w:type="character" w:customStyle="1" w:styleId="WW8Num97z1">
    <w:name w:val="WW8Num97z1"/>
    <w:rsid w:val="00FA4A4E"/>
  </w:style>
  <w:style w:type="character" w:customStyle="1" w:styleId="WW8Num97z2">
    <w:name w:val="WW8Num97z2"/>
    <w:rsid w:val="00FA4A4E"/>
  </w:style>
  <w:style w:type="character" w:customStyle="1" w:styleId="WW8Num97z3">
    <w:name w:val="WW8Num97z3"/>
    <w:rsid w:val="00FA4A4E"/>
  </w:style>
  <w:style w:type="character" w:customStyle="1" w:styleId="WW8Num97z4">
    <w:name w:val="WW8Num97z4"/>
    <w:rsid w:val="00FA4A4E"/>
  </w:style>
  <w:style w:type="character" w:customStyle="1" w:styleId="WW8Num97z5">
    <w:name w:val="WW8Num97z5"/>
    <w:rsid w:val="00FA4A4E"/>
  </w:style>
  <w:style w:type="character" w:customStyle="1" w:styleId="WW8Num97z6">
    <w:name w:val="WW8Num97z6"/>
    <w:rsid w:val="00FA4A4E"/>
  </w:style>
  <w:style w:type="character" w:customStyle="1" w:styleId="WW8Num97z7">
    <w:name w:val="WW8Num97z7"/>
    <w:rsid w:val="00FA4A4E"/>
  </w:style>
  <w:style w:type="character" w:customStyle="1" w:styleId="WW8Num97z8">
    <w:name w:val="WW8Num97z8"/>
    <w:rsid w:val="00FA4A4E"/>
  </w:style>
  <w:style w:type="character" w:customStyle="1" w:styleId="WW8Num98z4">
    <w:name w:val="WW8Num98z4"/>
    <w:rsid w:val="00FA4A4E"/>
  </w:style>
  <w:style w:type="character" w:customStyle="1" w:styleId="WW8Num98z5">
    <w:name w:val="WW8Num98z5"/>
    <w:rsid w:val="00FA4A4E"/>
  </w:style>
  <w:style w:type="character" w:customStyle="1" w:styleId="WW8Num98z6">
    <w:name w:val="WW8Num98z6"/>
    <w:rsid w:val="00FA4A4E"/>
  </w:style>
  <w:style w:type="character" w:customStyle="1" w:styleId="WW8Num98z7">
    <w:name w:val="WW8Num98z7"/>
    <w:rsid w:val="00FA4A4E"/>
  </w:style>
  <w:style w:type="character" w:customStyle="1" w:styleId="WW8Num98z8">
    <w:name w:val="WW8Num98z8"/>
    <w:rsid w:val="00FA4A4E"/>
  </w:style>
  <w:style w:type="character" w:customStyle="1" w:styleId="WW8Num100z1">
    <w:name w:val="WW8Num100z1"/>
    <w:rsid w:val="00FA4A4E"/>
    <w:rPr>
      <w:rFonts w:cs="Times New Roman"/>
    </w:rPr>
  </w:style>
  <w:style w:type="character" w:customStyle="1" w:styleId="WW8Num110z3">
    <w:name w:val="WW8Num110z3"/>
    <w:rsid w:val="00FA4A4E"/>
  </w:style>
  <w:style w:type="character" w:customStyle="1" w:styleId="WW8Num110z4">
    <w:name w:val="WW8Num110z4"/>
    <w:rsid w:val="00FA4A4E"/>
  </w:style>
  <w:style w:type="character" w:customStyle="1" w:styleId="WW8Num110z5">
    <w:name w:val="WW8Num110z5"/>
    <w:rsid w:val="00FA4A4E"/>
  </w:style>
  <w:style w:type="character" w:customStyle="1" w:styleId="WW8Num110z6">
    <w:name w:val="WW8Num110z6"/>
    <w:rsid w:val="00FA4A4E"/>
  </w:style>
  <w:style w:type="character" w:customStyle="1" w:styleId="WW8Num110z7">
    <w:name w:val="WW8Num110z7"/>
    <w:rsid w:val="00FA4A4E"/>
  </w:style>
  <w:style w:type="character" w:customStyle="1" w:styleId="WW8Num110z8">
    <w:name w:val="WW8Num110z8"/>
    <w:rsid w:val="00FA4A4E"/>
  </w:style>
  <w:style w:type="character" w:customStyle="1" w:styleId="WW8Num114z3">
    <w:name w:val="WW8Num114z3"/>
    <w:rsid w:val="00FA4A4E"/>
  </w:style>
  <w:style w:type="character" w:customStyle="1" w:styleId="WW8Num114z4">
    <w:name w:val="WW8Num114z4"/>
    <w:rsid w:val="00FA4A4E"/>
  </w:style>
  <w:style w:type="character" w:customStyle="1" w:styleId="WW8Num114z5">
    <w:name w:val="WW8Num114z5"/>
    <w:rsid w:val="00FA4A4E"/>
  </w:style>
  <w:style w:type="character" w:customStyle="1" w:styleId="WW8Num114z6">
    <w:name w:val="WW8Num114z6"/>
    <w:rsid w:val="00FA4A4E"/>
  </w:style>
  <w:style w:type="character" w:customStyle="1" w:styleId="WW8Num114z7">
    <w:name w:val="WW8Num114z7"/>
    <w:rsid w:val="00FA4A4E"/>
  </w:style>
  <w:style w:type="character" w:customStyle="1" w:styleId="WW8Num114z8">
    <w:name w:val="WW8Num114z8"/>
    <w:rsid w:val="00FA4A4E"/>
  </w:style>
  <w:style w:type="character" w:customStyle="1" w:styleId="WW8Num116z0">
    <w:name w:val="WW8Num116z0"/>
    <w:rsid w:val="00FA4A4E"/>
    <w:rPr>
      <w:rFonts w:cs="Times New Roman"/>
    </w:rPr>
  </w:style>
  <w:style w:type="character" w:customStyle="1" w:styleId="WW8Num117z0">
    <w:name w:val="WW8Num117z0"/>
    <w:rsid w:val="00FA4A4E"/>
    <w:rPr>
      <w:rFonts w:cs="Times New Roman"/>
      <w:b/>
    </w:rPr>
  </w:style>
  <w:style w:type="character" w:customStyle="1" w:styleId="WW8Num118z0">
    <w:name w:val="WW8Num118z0"/>
    <w:rsid w:val="00FA4A4E"/>
    <w:rPr>
      <w:rFonts w:cs="Times New Roman"/>
      <w:b/>
    </w:rPr>
  </w:style>
  <w:style w:type="character" w:customStyle="1" w:styleId="WW8Num118z1">
    <w:name w:val="WW8Num118z1"/>
    <w:rsid w:val="00FA4A4E"/>
  </w:style>
  <w:style w:type="character" w:customStyle="1" w:styleId="WW8Num118z2">
    <w:name w:val="WW8Num118z2"/>
    <w:rsid w:val="00FA4A4E"/>
  </w:style>
  <w:style w:type="character" w:customStyle="1" w:styleId="WW8Num118z3">
    <w:name w:val="WW8Num118z3"/>
    <w:rsid w:val="00FA4A4E"/>
  </w:style>
  <w:style w:type="character" w:customStyle="1" w:styleId="WW8Num118z4">
    <w:name w:val="WW8Num118z4"/>
    <w:rsid w:val="00FA4A4E"/>
  </w:style>
  <w:style w:type="character" w:customStyle="1" w:styleId="WW8Num118z5">
    <w:name w:val="WW8Num118z5"/>
    <w:rsid w:val="00FA4A4E"/>
  </w:style>
  <w:style w:type="character" w:customStyle="1" w:styleId="WW8Num118z6">
    <w:name w:val="WW8Num118z6"/>
    <w:rsid w:val="00FA4A4E"/>
  </w:style>
  <w:style w:type="character" w:customStyle="1" w:styleId="WW8Num118z7">
    <w:name w:val="WW8Num118z7"/>
    <w:rsid w:val="00FA4A4E"/>
  </w:style>
  <w:style w:type="character" w:customStyle="1" w:styleId="WW8Num118z8">
    <w:name w:val="WW8Num118z8"/>
    <w:rsid w:val="00FA4A4E"/>
  </w:style>
  <w:style w:type="character" w:customStyle="1" w:styleId="WW8Num119z0">
    <w:name w:val="WW8Num119z0"/>
    <w:rsid w:val="00FA4A4E"/>
    <w:rPr>
      <w:rFonts w:cs="Times New Roman"/>
    </w:rPr>
  </w:style>
  <w:style w:type="character" w:customStyle="1" w:styleId="WW8Num3z1">
    <w:name w:val="WW8Num3z1"/>
    <w:rsid w:val="00FA4A4E"/>
    <w:rPr>
      <w:rFonts w:ascii="Courier New" w:hAnsi="Courier New" w:cs="Courier New" w:hint="default"/>
    </w:rPr>
  </w:style>
  <w:style w:type="character" w:customStyle="1" w:styleId="WW8Num3z2">
    <w:name w:val="WW8Num3z2"/>
    <w:rsid w:val="00FA4A4E"/>
    <w:rPr>
      <w:rFonts w:ascii="Wingdings" w:hAnsi="Wingdings" w:cs="Wingdings" w:hint="default"/>
    </w:rPr>
  </w:style>
  <w:style w:type="character" w:customStyle="1" w:styleId="WW8Num5z1">
    <w:name w:val="WW8Num5z1"/>
    <w:rsid w:val="00FA4A4E"/>
    <w:rPr>
      <w:rFonts w:ascii="Courier New" w:hAnsi="Courier New" w:cs="Courier New" w:hint="default"/>
    </w:rPr>
  </w:style>
  <w:style w:type="character" w:customStyle="1" w:styleId="WW8Num5z2">
    <w:name w:val="WW8Num5z2"/>
    <w:rsid w:val="00FA4A4E"/>
    <w:rPr>
      <w:rFonts w:ascii="Wingdings" w:hAnsi="Wingdings" w:cs="Wingdings" w:hint="default"/>
    </w:rPr>
  </w:style>
  <w:style w:type="character" w:customStyle="1" w:styleId="WW8Num9z1">
    <w:name w:val="WW8Num9z1"/>
    <w:rsid w:val="00FA4A4E"/>
    <w:rPr>
      <w:rFonts w:ascii="Courier New" w:hAnsi="Courier New" w:cs="Courier New" w:hint="default"/>
    </w:rPr>
  </w:style>
  <w:style w:type="character" w:customStyle="1" w:styleId="WW8Num9z2">
    <w:name w:val="WW8Num9z2"/>
    <w:rsid w:val="00FA4A4E"/>
    <w:rPr>
      <w:rFonts w:ascii="Wingdings" w:hAnsi="Wingdings" w:cs="Wingdings" w:hint="default"/>
    </w:rPr>
  </w:style>
  <w:style w:type="character" w:customStyle="1" w:styleId="WW8Num18z1">
    <w:name w:val="WW8Num18z1"/>
    <w:rsid w:val="00FA4A4E"/>
    <w:rPr>
      <w:rFonts w:cs="Times New Roman"/>
    </w:rPr>
  </w:style>
  <w:style w:type="character" w:customStyle="1" w:styleId="WW8Num19z1">
    <w:name w:val="WW8Num19z1"/>
    <w:rsid w:val="00FA4A4E"/>
    <w:rPr>
      <w:rFonts w:ascii="Courier New" w:hAnsi="Courier New" w:cs="Courier New" w:hint="default"/>
    </w:rPr>
  </w:style>
  <w:style w:type="character" w:customStyle="1" w:styleId="WW8Num19z2">
    <w:name w:val="WW8Num19z2"/>
    <w:rsid w:val="00FA4A4E"/>
    <w:rPr>
      <w:rFonts w:ascii="Wingdings" w:hAnsi="Wingdings" w:cs="Wingdings" w:hint="default"/>
    </w:rPr>
  </w:style>
  <w:style w:type="character" w:customStyle="1" w:styleId="WW8Num21z1">
    <w:name w:val="WW8Num21z1"/>
    <w:rsid w:val="00FA4A4E"/>
    <w:rPr>
      <w:rFonts w:ascii="Courier New" w:hAnsi="Courier New" w:cs="Courier New" w:hint="default"/>
    </w:rPr>
  </w:style>
  <w:style w:type="character" w:customStyle="1" w:styleId="WW8Num21z2">
    <w:name w:val="WW8Num21z2"/>
    <w:rsid w:val="00FA4A4E"/>
    <w:rPr>
      <w:rFonts w:ascii="Wingdings" w:hAnsi="Wingdings" w:cs="Wingdings" w:hint="default"/>
    </w:rPr>
  </w:style>
  <w:style w:type="character" w:customStyle="1" w:styleId="WW8Num21z3">
    <w:name w:val="WW8Num21z3"/>
    <w:rsid w:val="00FA4A4E"/>
    <w:rPr>
      <w:rFonts w:ascii="Symbol" w:hAnsi="Symbol" w:cs="Symbol" w:hint="default"/>
    </w:rPr>
  </w:style>
  <w:style w:type="character" w:customStyle="1" w:styleId="WW8Num22z1">
    <w:name w:val="WW8Num22z1"/>
    <w:rsid w:val="00FA4A4E"/>
    <w:rPr>
      <w:rFonts w:cs="Times New Roman"/>
    </w:rPr>
  </w:style>
  <w:style w:type="character" w:customStyle="1" w:styleId="WW8Num27z1">
    <w:name w:val="WW8Num27z1"/>
    <w:rsid w:val="00FA4A4E"/>
    <w:rPr>
      <w:rFonts w:ascii="Courier New" w:hAnsi="Courier New" w:cs="Courier New" w:hint="default"/>
    </w:rPr>
  </w:style>
  <w:style w:type="character" w:customStyle="1" w:styleId="WW8Num27z2">
    <w:name w:val="WW8Num27z2"/>
    <w:rsid w:val="00FA4A4E"/>
    <w:rPr>
      <w:rFonts w:ascii="Wingdings" w:hAnsi="Wingdings" w:cs="Wingdings" w:hint="default"/>
    </w:rPr>
  </w:style>
  <w:style w:type="character" w:customStyle="1" w:styleId="WW8Num27z3">
    <w:name w:val="WW8Num27z3"/>
    <w:rsid w:val="00FA4A4E"/>
    <w:rPr>
      <w:rFonts w:ascii="Symbol" w:hAnsi="Symbol" w:cs="Symbol" w:hint="default"/>
    </w:rPr>
  </w:style>
  <w:style w:type="character" w:customStyle="1" w:styleId="WW8Num28z2">
    <w:name w:val="WW8Num28z2"/>
    <w:rsid w:val="00FA4A4E"/>
    <w:rPr>
      <w:rFonts w:ascii="Wingdings" w:hAnsi="Wingdings" w:cs="Wingdings" w:hint="default"/>
    </w:rPr>
  </w:style>
  <w:style w:type="character" w:customStyle="1" w:styleId="WW8Num28z3">
    <w:name w:val="WW8Num28z3"/>
    <w:rsid w:val="00FA4A4E"/>
    <w:rPr>
      <w:rFonts w:ascii="Symbol" w:hAnsi="Symbol" w:cs="Symbol" w:hint="default"/>
    </w:rPr>
  </w:style>
  <w:style w:type="character" w:customStyle="1" w:styleId="WW8Num30z1">
    <w:name w:val="WW8Num30z1"/>
    <w:rsid w:val="00FA4A4E"/>
  </w:style>
  <w:style w:type="character" w:customStyle="1" w:styleId="WW8Num30z2">
    <w:name w:val="WW8Num30z2"/>
    <w:rsid w:val="00FA4A4E"/>
  </w:style>
  <w:style w:type="character" w:customStyle="1" w:styleId="WW8Num30z3">
    <w:name w:val="WW8Num30z3"/>
    <w:rsid w:val="00FA4A4E"/>
  </w:style>
  <w:style w:type="character" w:customStyle="1" w:styleId="WW8Num30z4">
    <w:name w:val="WW8Num30z4"/>
    <w:rsid w:val="00FA4A4E"/>
  </w:style>
  <w:style w:type="character" w:customStyle="1" w:styleId="WW8Num30z5">
    <w:name w:val="WW8Num30z5"/>
    <w:rsid w:val="00FA4A4E"/>
  </w:style>
  <w:style w:type="character" w:customStyle="1" w:styleId="WW8Num30z6">
    <w:name w:val="WW8Num30z6"/>
    <w:rsid w:val="00FA4A4E"/>
  </w:style>
  <w:style w:type="character" w:customStyle="1" w:styleId="WW8Num30z7">
    <w:name w:val="WW8Num30z7"/>
    <w:rsid w:val="00FA4A4E"/>
  </w:style>
  <w:style w:type="character" w:customStyle="1" w:styleId="WW8Num30z8">
    <w:name w:val="WW8Num30z8"/>
    <w:rsid w:val="00FA4A4E"/>
  </w:style>
  <w:style w:type="character" w:customStyle="1" w:styleId="WW8Num31z1">
    <w:name w:val="WW8Num31z1"/>
    <w:rsid w:val="00FA4A4E"/>
    <w:rPr>
      <w:rFonts w:ascii="Courier New" w:hAnsi="Courier New" w:cs="Courier New" w:hint="default"/>
    </w:rPr>
  </w:style>
  <w:style w:type="character" w:customStyle="1" w:styleId="WW8Num31z2">
    <w:name w:val="WW8Num31z2"/>
    <w:rsid w:val="00FA4A4E"/>
    <w:rPr>
      <w:rFonts w:ascii="Wingdings" w:hAnsi="Wingdings" w:cs="Wingdings" w:hint="default"/>
    </w:rPr>
  </w:style>
  <w:style w:type="character" w:customStyle="1" w:styleId="WW8Num31z3">
    <w:name w:val="WW8Num31z3"/>
    <w:rsid w:val="00FA4A4E"/>
    <w:rPr>
      <w:rFonts w:ascii="Symbol" w:hAnsi="Symbol" w:cs="Symbol" w:hint="default"/>
    </w:rPr>
  </w:style>
  <w:style w:type="character" w:customStyle="1" w:styleId="WW8Num32z1">
    <w:name w:val="WW8Num32z1"/>
    <w:rsid w:val="00FA4A4E"/>
    <w:rPr>
      <w:rFonts w:cs="Times New Roman"/>
      <w:b w:val="0"/>
    </w:rPr>
  </w:style>
  <w:style w:type="character" w:customStyle="1" w:styleId="WW8Num45z2">
    <w:name w:val="WW8Num45z2"/>
    <w:rsid w:val="00FA4A4E"/>
    <w:rPr>
      <w:rFonts w:cs="Times New Roman"/>
    </w:rPr>
  </w:style>
  <w:style w:type="character" w:customStyle="1" w:styleId="WW8Num46z1">
    <w:name w:val="WW8Num46z1"/>
    <w:rsid w:val="00FA4A4E"/>
    <w:rPr>
      <w:rFonts w:ascii="Courier New" w:hAnsi="Courier New" w:cs="Courier New" w:hint="default"/>
    </w:rPr>
  </w:style>
  <w:style w:type="character" w:customStyle="1" w:styleId="WW8Num46z2">
    <w:name w:val="WW8Num46z2"/>
    <w:rsid w:val="00FA4A4E"/>
    <w:rPr>
      <w:rFonts w:ascii="Wingdings" w:hAnsi="Wingdings" w:cs="Wingdings" w:hint="default"/>
    </w:rPr>
  </w:style>
  <w:style w:type="character" w:customStyle="1" w:styleId="WW8Num46z3">
    <w:name w:val="WW8Num46z3"/>
    <w:rsid w:val="00FA4A4E"/>
    <w:rPr>
      <w:rFonts w:ascii="Symbol" w:hAnsi="Symbol" w:cs="Symbol" w:hint="default"/>
    </w:rPr>
  </w:style>
  <w:style w:type="character" w:customStyle="1" w:styleId="WW8Num50z2">
    <w:name w:val="WW8Num50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50z3">
    <w:name w:val="WW8Num50z3"/>
    <w:rsid w:val="00FA4A4E"/>
    <w:rPr>
      <w:rFonts w:cs="Times New Roman"/>
      <w:b/>
      <w:bCs/>
    </w:rPr>
  </w:style>
  <w:style w:type="character" w:customStyle="1" w:styleId="WW8Num50z4">
    <w:name w:val="WW8Num50z4"/>
    <w:rsid w:val="00FA4A4E"/>
    <w:rPr>
      <w:rFonts w:cs="Times New Roman"/>
    </w:rPr>
  </w:style>
  <w:style w:type="character" w:customStyle="1" w:styleId="WW8Num58z2">
    <w:name w:val="WW8Num58z2"/>
    <w:rsid w:val="00FA4A4E"/>
    <w:rPr>
      <w:rFonts w:ascii="Wingdings" w:hAnsi="Wingdings" w:cs="Wingdings" w:hint="default"/>
    </w:rPr>
  </w:style>
  <w:style w:type="character" w:customStyle="1" w:styleId="WW8Num61z1">
    <w:name w:val="WW8Num61z1"/>
    <w:rsid w:val="00FA4A4E"/>
    <w:rPr>
      <w:rFonts w:cs="Times New Roman"/>
    </w:rPr>
  </w:style>
  <w:style w:type="character" w:customStyle="1" w:styleId="Domylnaczcionkaakapitu1">
    <w:name w:val="Domyślna czcionka akapitu1"/>
    <w:rsid w:val="00FA4A4E"/>
  </w:style>
  <w:style w:type="character" w:customStyle="1" w:styleId="Heading1Char">
    <w:name w:val="Heading 1 Char"/>
    <w:rsid w:val="00FA4A4E"/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rsid w:val="00FA4A4E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4Char">
    <w:name w:val="Heading 4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5Char">
    <w:name w:val="Heading 5 Char"/>
    <w:rsid w:val="00FA4A4E"/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Heading7Char">
    <w:name w:val="Heading 7 Char"/>
    <w:rsid w:val="00FA4A4E"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ing8Char">
    <w:name w:val="Heading 8 Char"/>
    <w:rsid w:val="00FA4A4E"/>
    <w:rPr>
      <w:rFonts w:ascii="Arial" w:hAnsi="Arial" w:cs="Times New Roman"/>
      <w:b/>
      <w:i/>
      <w:sz w:val="20"/>
      <w:szCs w:val="20"/>
      <w:lang w:val="x-none"/>
    </w:rPr>
  </w:style>
  <w:style w:type="character" w:customStyle="1" w:styleId="Heading9Char">
    <w:name w:val="Heading 9 Char"/>
    <w:rsid w:val="00FA4A4E"/>
    <w:rPr>
      <w:rFonts w:ascii="Arial" w:hAnsi="Arial" w:cs="Arial"/>
      <w:lang w:val="x-none"/>
    </w:rPr>
  </w:style>
  <w:style w:type="character" w:styleId="Hipercze">
    <w:name w:val="Hyperlink"/>
    <w:rsid w:val="00FA4A4E"/>
    <w:rPr>
      <w:color w:val="0000FF"/>
      <w:u w:val="single"/>
    </w:rPr>
  </w:style>
  <w:style w:type="character" w:customStyle="1" w:styleId="FootnoteTextChar">
    <w:name w:val="Footnote Text Char"/>
    <w:rsid w:val="00FA4A4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TitleChar">
    <w:name w:val="Title Char"/>
    <w:rsid w:val="00FA4A4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SubtitleChar">
    <w:name w:val="Subtitle Char"/>
    <w:rsid w:val="00FA4A4E"/>
    <w:rPr>
      <w:rFonts w:ascii="Times New Roman" w:hAnsi="Times New Roman" w:cs="Times New Roman"/>
      <w:b/>
      <w:color w:val="000000"/>
      <w:sz w:val="20"/>
      <w:szCs w:val="20"/>
      <w:lang w:val="en-US"/>
    </w:rPr>
  </w:style>
  <w:style w:type="character" w:customStyle="1" w:styleId="BodyText2Char">
    <w:name w:val="Body Text 2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FA4A4E"/>
    <w:rPr>
      <w:rFonts w:ascii="Arial" w:hAnsi="Arial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FA4A4E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BodyTextIndent3Char">
    <w:name w:val="Body Text Indent 3 Char"/>
    <w:rsid w:val="00FA4A4E"/>
    <w:rPr>
      <w:rFonts w:ascii="Times New Roman" w:hAnsi="Times New Roman" w:cs="Times New Roman"/>
      <w:sz w:val="16"/>
      <w:szCs w:val="16"/>
      <w:lang w:val="x-none"/>
    </w:rPr>
  </w:style>
  <w:style w:type="character" w:customStyle="1" w:styleId="CommentSubjectChar">
    <w:name w:val="Comment Subject Char"/>
    <w:rsid w:val="00FA4A4E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BalloonTextChar">
    <w:name w:val="Balloon Text Char"/>
    <w:rsid w:val="00FA4A4E"/>
    <w:rPr>
      <w:rFonts w:ascii="Tahoma" w:hAnsi="Tahoma" w:cs="Tahoma"/>
      <w:sz w:val="16"/>
      <w:szCs w:val="16"/>
      <w:lang w:val="x-none"/>
    </w:rPr>
  </w:style>
  <w:style w:type="character" w:customStyle="1" w:styleId="ListParagraphChar">
    <w:name w:val="List Paragraph Char"/>
    <w:rsid w:val="00FA4A4E"/>
    <w:rPr>
      <w:rFonts w:ascii="Calibri" w:eastAsia="Times New Roman" w:hAnsi="Calibri" w:cs="Calibri"/>
      <w:sz w:val="24"/>
    </w:rPr>
  </w:style>
  <w:style w:type="character" w:customStyle="1" w:styleId="NormalBoldChar">
    <w:name w:val="NormalBold Char"/>
    <w:rsid w:val="00FA4A4E"/>
    <w:rPr>
      <w:b/>
      <w:sz w:val="24"/>
      <w:lang w:val="x-none"/>
    </w:rPr>
  </w:style>
  <w:style w:type="character" w:customStyle="1" w:styleId="Znakiprzypiswdolnych">
    <w:name w:val="Znaki przypisów dolnych"/>
    <w:rsid w:val="00FA4A4E"/>
    <w:rPr>
      <w:vertAlign w:val="superscript"/>
    </w:rPr>
  </w:style>
  <w:style w:type="character" w:customStyle="1" w:styleId="st">
    <w:name w:val="st"/>
    <w:rsid w:val="00FA4A4E"/>
    <w:rPr>
      <w:rFonts w:cs="Times New Roman"/>
    </w:rPr>
  </w:style>
  <w:style w:type="character" w:customStyle="1" w:styleId="h2">
    <w:name w:val="h2"/>
    <w:rsid w:val="00FA4A4E"/>
    <w:rPr>
      <w:rFonts w:cs="Times New Roman"/>
    </w:rPr>
  </w:style>
  <w:style w:type="character" w:customStyle="1" w:styleId="h1">
    <w:name w:val="h1"/>
    <w:rsid w:val="00FA4A4E"/>
    <w:rPr>
      <w:rFonts w:cs="Times New Roman"/>
    </w:rPr>
  </w:style>
  <w:style w:type="character" w:customStyle="1" w:styleId="DeltaViewInsertion">
    <w:name w:val="DeltaView Insertion"/>
    <w:rsid w:val="00FA4A4E"/>
    <w:rPr>
      <w:b/>
      <w:i/>
      <w:spacing w:val="0"/>
    </w:rPr>
  </w:style>
  <w:style w:type="character" w:customStyle="1" w:styleId="Odwoanieprzypisudolnego1">
    <w:name w:val="Odwołanie przypisu dolnego1"/>
    <w:rsid w:val="00FA4A4E"/>
    <w:rPr>
      <w:vertAlign w:val="superscript"/>
    </w:rPr>
  </w:style>
  <w:style w:type="character" w:customStyle="1" w:styleId="Znakiprzypiswkocowych">
    <w:name w:val="Znaki przypisów końcowych"/>
    <w:rsid w:val="00FA4A4E"/>
    <w:rPr>
      <w:vertAlign w:val="superscript"/>
    </w:rPr>
  </w:style>
  <w:style w:type="character" w:customStyle="1" w:styleId="WW-Znakiprzypiswkocowych">
    <w:name w:val="WW-Znaki przypisów końcowych"/>
    <w:rsid w:val="00FA4A4E"/>
  </w:style>
  <w:style w:type="character" w:customStyle="1" w:styleId="Odwoanieprzypisukocowego1">
    <w:name w:val="Odwołanie przypisu końcowego1"/>
    <w:rsid w:val="00FA4A4E"/>
    <w:rPr>
      <w:vertAlign w:val="superscript"/>
    </w:rPr>
  </w:style>
  <w:style w:type="character" w:customStyle="1" w:styleId="Znakinumeracji">
    <w:name w:val="Znaki numeracji"/>
    <w:rsid w:val="00FA4A4E"/>
  </w:style>
  <w:style w:type="character" w:customStyle="1" w:styleId="TekstkomentarzaZnak">
    <w:name w:val="Tekst komentarza Znak"/>
    <w:basedOn w:val="Domylnaczcionkaakapitu2"/>
    <w:rsid w:val="00FA4A4E"/>
  </w:style>
  <w:style w:type="character" w:customStyle="1" w:styleId="Tekstpodstawowy3Znak">
    <w:name w:val="Tekst podstawowy 3 Znak"/>
    <w:rsid w:val="00FA4A4E"/>
    <w:rPr>
      <w:rFonts w:eastAsia="Calibri"/>
      <w:sz w:val="16"/>
      <w:szCs w:val="16"/>
    </w:rPr>
  </w:style>
  <w:style w:type="character" w:styleId="Odwoanieprzypisudolnego">
    <w:name w:val="footnote reference"/>
    <w:rsid w:val="00FA4A4E"/>
    <w:rPr>
      <w:vertAlign w:val="superscript"/>
    </w:rPr>
  </w:style>
  <w:style w:type="character" w:styleId="Odwoanieprzypisukocowego">
    <w:name w:val="endnote reference"/>
    <w:rsid w:val="00FA4A4E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A4A4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A4A4E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FA4A4E"/>
    <w:rPr>
      <w:rFonts w:cs="Mangal"/>
    </w:rPr>
  </w:style>
  <w:style w:type="paragraph" w:customStyle="1" w:styleId="Podpis2">
    <w:name w:val="Podpis2"/>
    <w:basedOn w:val="Normalny"/>
    <w:rsid w:val="00FA4A4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4A4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A4A4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A4A4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FA4A4E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FA4A4E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A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A4A4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A4A4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ytu0">
    <w:name w:val="Title"/>
    <w:basedOn w:val="Normalny"/>
    <w:next w:val="Podtytu"/>
    <w:link w:val="TytuZnak"/>
    <w:qFormat/>
    <w:rsid w:val="00FA4A4E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4A4E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A4A4E"/>
    <w:pPr>
      <w:suppressAutoHyphens/>
      <w:overflowPunct w:val="0"/>
      <w:autoSpaceDE w:val="0"/>
      <w:spacing w:after="0" w:line="360" w:lineRule="auto"/>
      <w:jc w:val="center"/>
    </w:pPr>
    <w:rPr>
      <w:rFonts w:ascii="Times New Roman" w:hAnsi="Times New Roman"/>
      <w:b/>
      <w:color w:val="000000"/>
      <w:sz w:val="28"/>
      <w:szCs w:val="20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FA4A4E"/>
    <w:rPr>
      <w:rFonts w:ascii="Times New Roman" w:eastAsia="Calibri" w:hAnsi="Times New Roman" w:cs="Times New Roman"/>
      <w:b/>
      <w:color w:val="000000"/>
      <w:sz w:val="28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FA4A4E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A4A4E"/>
    <w:pPr>
      <w:suppressAutoHyphens/>
      <w:spacing w:after="0" w:line="360" w:lineRule="auto"/>
      <w:jc w:val="both"/>
    </w:pPr>
    <w:rPr>
      <w:rFonts w:ascii="Arial" w:hAnsi="Arial" w:cs="Arial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4A4E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i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4A4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nhideWhenUsed/>
    <w:rsid w:val="00FA4A4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A4A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rsid w:val="00FA4A4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FA4A4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FA4A4E"/>
    <w:pPr>
      <w:suppressAutoHyphens/>
      <w:spacing w:after="0" w:line="240" w:lineRule="auto"/>
      <w:ind w:left="708"/>
    </w:pPr>
    <w:rPr>
      <w:rFonts w:ascii="Times New Roman" w:hAnsi="Times New Roman"/>
      <w:sz w:val="28"/>
      <w:szCs w:val="20"/>
      <w:lang w:eastAsia="ar-SA"/>
    </w:rPr>
  </w:style>
  <w:style w:type="paragraph" w:customStyle="1" w:styleId="Znak1">
    <w:name w:val="Znak1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FA4A4E"/>
    <w:pPr>
      <w:suppressAutoHyphens/>
      <w:spacing w:after="0" w:line="240" w:lineRule="auto"/>
      <w:ind w:left="720"/>
    </w:pPr>
    <w:rPr>
      <w:rFonts w:eastAsia="Times New Roman" w:cs="Calibri"/>
      <w:sz w:val="24"/>
      <w:szCs w:val="24"/>
      <w:lang w:eastAsia="ar-SA"/>
    </w:rPr>
  </w:style>
  <w:style w:type="paragraph" w:customStyle="1" w:styleId="tytu">
    <w:name w:val="tytuł"/>
    <w:basedOn w:val="Normalny"/>
    <w:next w:val="Normalny"/>
    <w:rsid w:val="00FA4A4E"/>
    <w:pPr>
      <w:numPr>
        <w:numId w:val="3"/>
      </w:numPr>
      <w:tabs>
        <w:tab w:val="left" w:pos="357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ZnakZnak1Znak">
    <w:name w:val="Znak Znak1 Znak"/>
    <w:basedOn w:val="Normalny"/>
    <w:rsid w:val="00FA4A4E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ZnakZnakZnakZnak">
    <w:name w:val="Znak Znak Znak Znak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4A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A4A4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st">
    <w:name w:val="ust"/>
    <w:rsid w:val="00FA4A4E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ormalBold">
    <w:name w:val="NormalBold"/>
    <w:basedOn w:val="Normalny"/>
    <w:rsid w:val="00FA4A4E"/>
    <w:pPr>
      <w:widowControl w:val="0"/>
      <w:suppressAutoHyphens/>
      <w:spacing w:after="0" w:line="240" w:lineRule="auto"/>
    </w:pPr>
    <w:rPr>
      <w:rFonts w:eastAsia="Times New Roman" w:cs="Calibri"/>
      <w:b/>
      <w:sz w:val="24"/>
      <w:szCs w:val="20"/>
      <w:lang w:eastAsia="ar-SA"/>
    </w:rPr>
  </w:style>
  <w:style w:type="paragraph" w:customStyle="1" w:styleId="Text1">
    <w:name w:val="Text 1"/>
    <w:basedOn w:val="Normalny"/>
    <w:rsid w:val="00FA4A4E"/>
    <w:pPr>
      <w:suppressAutoHyphens/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ormalLeft">
    <w:name w:val="Normal Left"/>
    <w:basedOn w:val="Normalny"/>
    <w:rsid w:val="00FA4A4E"/>
    <w:pPr>
      <w:suppressAutoHyphens/>
      <w:spacing w:before="120" w:after="120" w:line="240" w:lineRule="auto"/>
    </w:pPr>
    <w:rPr>
      <w:rFonts w:ascii="Times New Roman" w:eastAsia="Times New Roman" w:hAnsi="Times New Roman"/>
      <w:sz w:val="24"/>
      <w:lang w:eastAsia="ar-SA"/>
    </w:rPr>
  </w:style>
  <w:style w:type="paragraph" w:customStyle="1" w:styleId="Tiret0">
    <w:name w:val="Tiret 0"/>
    <w:basedOn w:val="Normalny"/>
    <w:rsid w:val="00FA4A4E"/>
    <w:pPr>
      <w:numPr>
        <w:numId w:val="5"/>
      </w:numPr>
      <w:tabs>
        <w:tab w:val="left" w:pos="85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iret1">
    <w:name w:val="Tiret 1"/>
    <w:basedOn w:val="Normalny"/>
    <w:rsid w:val="00FA4A4E"/>
    <w:pPr>
      <w:numPr>
        <w:numId w:val="4"/>
      </w:numPr>
      <w:tabs>
        <w:tab w:val="left" w:pos="1417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1">
    <w:name w:val="NumPar 1"/>
    <w:basedOn w:val="Normalny"/>
    <w:next w:val="Text1"/>
    <w:rsid w:val="00FA4A4E"/>
    <w:pPr>
      <w:tabs>
        <w:tab w:val="left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2">
    <w:name w:val="NumPar 2"/>
    <w:basedOn w:val="Normalny"/>
    <w:next w:val="Text1"/>
    <w:rsid w:val="00FA4A4E"/>
    <w:pPr>
      <w:tabs>
        <w:tab w:val="left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3">
    <w:name w:val="NumPar 3"/>
    <w:basedOn w:val="Normalny"/>
    <w:next w:val="Text1"/>
    <w:rsid w:val="00FA4A4E"/>
    <w:pPr>
      <w:tabs>
        <w:tab w:val="left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4">
    <w:name w:val="NumPar 4"/>
    <w:basedOn w:val="Normalny"/>
    <w:next w:val="Text1"/>
    <w:rsid w:val="00FA4A4E"/>
    <w:pPr>
      <w:numPr>
        <w:numId w:val="14"/>
      </w:numPr>
      <w:tabs>
        <w:tab w:val="left" w:pos="85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ChapterTitle">
    <w:name w:val="ChapterTitle"/>
    <w:basedOn w:val="Normalny"/>
    <w:next w:val="Normalny"/>
    <w:rsid w:val="00FA4A4E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SectionTitle">
    <w:name w:val="SectionTitle"/>
    <w:basedOn w:val="Normalny"/>
    <w:next w:val="Nagwek1"/>
    <w:rsid w:val="00FA4A4E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lang w:eastAsia="ar-SA"/>
    </w:rPr>
  </w:style>
  <w:style w:type="paragraph" w:customStyle="1" w:styleId="Annexetitre">
    <w:name w:val="Annexe titre"/>
    <w:basedOn w:val="Normalny"/>
    <w:next w:val="Normalny"/>
    <w:rsid w:val="00FA4A4E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u w:val="single"/>
      <w:lang w:eastAsia="ar-SA"/>
    </w:rPr>
  </w:style>
  <w:style w:type="paragraph" w:customStyle="1" w:styleId="Zawartotabeli">
    <w:name w:val="Zawartość tabeli"/>
    <w:basedOn w:val="Normalny"/>
    <w:rsid w:val="00FA4A4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A4A4E"/>
    <w:pPr>
      <w:jc w:val="center"/>
    </w:pPr>
    <w:rPr>
      <w:b/>
      <w:bCs/>
    </w:rPr>
  </w:style>
  <w:style w:type="paragraph" w:customStyle="1" w:styleId="NormalnyDesePrzezroczysty">
    <w:name w:val="Normalny + Deseń: Przezroczysty"/>
    <w:basedOn w:val="Normalny"/>
    <w:rsid w:val="00FA4A4E"/>
    <w:pPr>
      <w:numPr>
        <w:numId w:val="7"/>
      </w:numPr>
      <w:suppressAutoHyphens/>
      <w:spacing w:after="144" w:line="240" w:lineRule="auto"/>
      <w:jc w:val="both"/>
    </w:pPr>
    <w:rPr>
      <w:rFonts w:ascii="Times New Roman" w:hAnsi="Times New Roman"/>
      <w:sz w:val="20"/>
      <w:szCs w:val="20"/>
      <w:shd w:val="clear" w:color="auto" w:fill="FFFF00"/>
      <w:lang w:eastAsia="ar-SA"/>
    </w:rPr>
  </w:style>
  <w:style w:type="paragraph" w:customStyle="1" w:styleId="Tekstkomentarza3">
    <w:name w:val="Tekst komentarza3"/>
    <w:basedOn w:val="Normalny"/>
    <w:rsid w:val="00FA4A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FA4A4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BezformatowaniaA">
    <w:name w:val="Bez formatowania A"/>
    <w:rsid w:val="00FA4A4E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Domyblny">
    <w:name w:val="Domy・blny"/>
    <w:rsid w:val="00FA4A4E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hi-IN" w:bidi="hi-IN"/>
    </w:rPr>
  </w:style>
  <w:style w:type="paragraph" w:customStyle="1" w:styleId="Tretekstu">
    <w:name w:val="Tre懈 tekstu"/>
    <w:basedOn w:val="Normalny"/>
    <w:rsid w:val="00FA4A4E"/>
    <w:pPr>
      <w:widowControl w:val="0"/>
      <w:spacing w:after="120" w:line="252" w:lineRule="auto"/>
    </w:pPr>
    <w:rPr>
      <w:rFonts w:eastAsia="Times New Roman" w:cs="Calibri"/>
      <w:color w:val="00000A"/>
      <w:lang w:eastAsia="ar-SA"/>
    </w:rPr>
  </w:style>
  <w:style w:type="paragraph" w:customStyle="1" w:styleId="Standard">
    <w:name w:val="Standard"/>
    <w:rsid w:val="00FA4A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FA4A4E"/>
    <w:rPr>
      <w:b/>
      <w:bCs/>
    </w:rPr>
  </w:style>
  <w:style w:type="character" w:styleId="Uwydatnienie">
    <w:name w:val="Emphasis"/>
    <w:uiPriority w:val="20"/>
    <w:qFormat/>
    <w:rsid w:val="00FA4A4E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4A4E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bodytext1">
    <w:name w:val="bodytext1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">
    <w:name w:val="body1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0">
    <w:name w:val="Body 1"/>
    <w:rsid w:val="00FA4A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A4A4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A4A4E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gwp40e2ac8bmsonormal">
    <w:name w:val="gwp40e2ac8b_msonormal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E1D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rsid w:val="00AE1D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Styltabeli2">
    <w:name w:val="Styl tabeli 2"/>
    <w:rsid w:val="00AB1148"/>
    <w:pPr>
      <w:spacing w:after="0" w:line="240" w:lineRule="auto"/>
    </w:pPr>
    <w:rPr>
      <w:rFonts w:ascii="Helvetica" w:eastAsia="Arial Unicode MS" w:hAnsi="Arial Unicode MS" w:cs="Times New Roman"/>
      <w:color w:val="000000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5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6217-E8C6-42DA-AADF-241196B4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3840</Words>
  <Characters>23042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Kołos</dc:creator>
  <cp:lastModifiedBy>Katarzyna Bubrzycka</cp:lastModifiedBy>
  <cp:revision>6</cp:revision>
  <cp:lastPrinted>2023-05-23T07:28:00Z</cp:lastPrinted>
  <dcterms:created xsi:type="dcterms:W3CDTF">2023-06-07T05:56:00Z</dcterms:created>
  <dcterms:modified xsi:type="dcterms:W3CDTF">2023-06-07T06:03:00Z</dcterms:modified>
</cp:coreProperties>
</file>