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68B5" w:rsidRDefault="004468B5" w:rsidP="004468B5">
      <w:pPr>
        <w:keepNext/>
        <w:spacing w:after="120"/>
        <w:rPr>
          <w:b/>
          <w:i/>
        </w:rPr>
      </w:pPr>
    </w:p>
    <w:p w:rsidR="004468B5" w:rsidRDefault="004468B5" w:rsidP="00C326FC">
      <w:pPr>
        <w:keepNext/>
        <w:spacing w:after="120"/>
        <w:jc w:val="right"/>
        <w:rPr>
          <w:b/>
          <w:i/>
        </w:rPr>
      </w:pPr>
    </w:p>
    <w:p w:rsidR="004468B5" w:rsidRPr="002665F1" w:rsidRDefault="004468B5" w:rsidP="00C326FC">
      <w:pPr>
        <w:spacing w:after="120"/>
        <w:jc w:val="right"/>
        <w:rPr>
          <w:sz w:val="18"/>
        </w:rPr>
      </w:pPr>
      <w:r w:rsidRPr="002665F1">
        <w:rPr>
          <w:sz w:val="18"/>
        </w:rPr>
        <w:tab/>
      </w:r>
      <w:r w:rsidRPr="002665F1">
        <w:rPr>
          <w:sz w:val="18"/>
        </w:rPr>
        <w:tab/>
      </w:r>
      <w:r w:rsidRPr="002665F1">
        <w:rPr>
          <w:sz w:val="18"/>
        </w:rPr>
        <w:tab/>
        <w:t xml:space="preserve">   </w:t>
      </w:r>
      <w:r>
        <w:rPr>
          <w:sz w:val="18"/>
        </w:rPr>
        <w:t xml:space="preserve"> </w:t>
      </w:r>
      <w:r w:rsidRPr="002665F1">
        <w:rPr>
          <w:sz w:val="18"/>
        </w:rPr>
        <w:t xml:space="preserve"> ....................................................................</w:t>
      </w:r>
    </w:p>
    <w:p w:rsidR="004468B5" w:rsidRPr="004468B5" w:rsidRDefault="004468B5" w:rsidP="00C326FC">
      <w:pPr>
        <w:spacing w:after="120"/>
        <w:jc w:val="right"/>
        <w:rPr>
          <w:sz w:val="18"/>
          <w:szCs w:val="18"/>
        </w:rPr>
      </w:pPr>
      <w:r w:rsidRPr="004468B5">
        <w:rPr>
          <w:sz w:val="18"/>
          <w:szCs w:val="18"/>
        </w:rPr>
        <w:tab/>
      </w:r>
      <w:r w:rsidRPr="004468B5">
        <w:rPr>
          <w:sz w:val="18"/>
          <w:szCs w:val="18"/>
        </w:rPr>
        <w:tab/>
      </w:r>
      <w:r w:rsidRPr="004468B5">
        <w:rPr>
          <w:sz w:val="18"/>
          <w:szCs w:val="18"/>
        </w:rPr>
        <w:tab/>
      </w:r>
      <w:r w:rsidRPr="004468B5">
        <w:rPr>
          <w:sz w:val="18"/>
          <w:szCs w:val="18"/>
        </w:rPr>
        <w:tab/>
      </w:r>
      <w:r w:rsidRPr="004468B5">
        <w:rPr>
          <w:sz w:val="18"/>
          <w:szCs w:val="18"/>
        </w:rPr>
        <w:tab/>
      </w:r>
      <w:r w:rsidRPr="004468B5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4468B5">
        <w:rPr>
          <w:sz w:val="18"/>
          <w:szCs w:val="18"/>
        </w:rPr>
        <w:t>(miejscowość i data)</w:t>
      </w:r>
    </w:p>
    <w:p w:rsidR="004468B5" w:rsidRDefault="004468B5" w:rsidP="004468B5">
      <w:pPr>
        <w:pStyle w:val="Tekstpodstawowy"/>
        <w:jc w:val="center"/>
        <w:rPr>
          <w:b/>
          <w:bCs/>
          <w:sz w:val="26"/>
          <w:szCs w:val="22"/>
        </w:rPr>
      </w:pPr>
    </w:p>
    <w:p w:rsidR="00C326FC" w:rsidRPr="002665F1" w:rsidRDefault="00C326FC" w:rsidP="004468B5">
      <w:pPr>
        <w:pStyle w:val="Tekstpodstawowy"/>
        <w:jc w:val="center"/>
        <w:rPr>
          <w:b/>
          <w:bCs/>
          <w:sz w:val="26"/>
          <w:szCs w:val="22"/>
        </w:rPr>
      </w:pPr>
    </w:p>
    <w:p w:rsidR="00C326FC" w:rsidRPr="002665F1" w:rsidRDefault="00C326FC" w:rsidP="00760366">
      <w:pPr>
        <w:pStyle w:val="Tekstpodstawowy"/>
        <w:jc w:val="center"/>
        <w:rPr>
          <w:b/>
          <w:bCs/>
        </w:rPr>
      </w:pPr>
      <w:r>
        <w:rPr>
          <w:b/>
          <w:bCs/>
        </w:rPr>
        <w:t>WYCENA</w:t>
      </w:r>
    </w:p>
    <w:p w:rsidR="004468B5" w:rsidRDefault="00C326FC" w:rsidP="004468B5">
      <w:pPr>
        <w:ind w:right="125"/>
        <w:jc w:val="center"/>
        <w:rPr>
          <w:rFonts w:cstheme="minorHAnsi"/>
        </w:rPr>
      </w:pPr>
      <w:r w:rsidRPr="00A42559">
        <w:rPr>
          <w:rFonts w:cstheme="minorHAnsi"/>
        </w:rPr>
        <w:t>Opracowani</w:t>
      </w:r>
      <w:r>
        <w:rPr>
          <w:rFonts w:cstheme="minorHAnsi"/>
        </w:rPr>
        <w:t>a</w:t>
      </w:r>
      <w:r w:rsidRPr="00A42559">
        <w:rPr>
          <w:rFonts w:cstheme="minorHAnsi"/>
        </w:rPr>
        <w:t xml:space="preserve"> kompletnej dokumentacji projektowej modernizacji lądowiska wyniesionego Uniwersyteckiego Szpitala Klinicznego w Białymstoku wraz z uzyskaniem pozwolenia na budowę</w:t>
      </w:r>
      <w:r>
        <w:rPr>
          <w:rFonts w:cstheme="minorHAnsi"/>
        </w:rPr>
        <w:t>.</w:t>
      </w:r>
    </w:p>
    <w:p w:rsidR="00760366" w:rsidRDefault="00760366" w:rsidP="004468B5">
      <w:pPr>
        <w:ind w:right="125"/>
        <w:jc w:val="center"/>
        <w:rPr>
          <w:rFonts w:cstheme="minorHAnsi"/>
        </w:rPr>
      </w:pPr>
    </w:p>
    <w:p w:rsidR="00C326FC" w:rsidRPr="002665F1" w:rsidRDefault="00C326FC" w:rsidP="004468B5">
      <w:pPr>
        <w:ind w:right="125"/>
        <w:jc w:val="center"/>
        <w:rPr>
          <w:b/>
          <w:sz w:val="32"/>
          <w:szCs w:val="32"/>
        </w:rPr>
      </w:pPr>
    </w:p>
    <w:p w:rsidR="004468B5" w:rsidRPr="002665F1" w:rsidRDefault="004468B5" w:rsidP="004468B5">
      <w:pPr>
        <w:pStyle w:val="Tekstpodstawowy"/>
        <w:rPr>
          <w:u w:val="single"/>
        </w:rPr>
      </w:pPr>
      <w:r w:rsidRPr="002665F1">
        <w:rPr>
          <w:b/>
          <w:bCs/>
          <w:u w:val="single"/>
        </w:rPr>
        <w:t>Dane dotyczące Wykonawcy</w:t>
      </w:r>
    </w:p>
    <w:p w:rsidR="004468B5" w:rsidRPr="002665F1" w:rsidRDefault="004468B5" w:rsidP="004468B5">
      <w:pPr>
        <w:pStyle w:val="Tekstpodstawowy"/>
      </w:pPr>
      <w:r w:rsidRPr="002665F1">
        <w:t>Nazwa</w:t>
      </w:r>
      <w:r w:rsidRPr="002665F1">
        <w:tab/>
      </w:r>
      <w:r w:rsidRPr="002665F1">
        <w:tab/>
        <w:t>.........................................................................................................................</w:t>
      </w:r>
    </w:p>
    <w:p w:rsidR="004468B5" w:rsidRPr="002665F1" w:rsidRDefault="004468B5" w:rsidP="004468B5">
      <w:pPr>
        <w:pStyle w:val="Tekstpodstawowy"/>
      </w:pPr>
      <w:r w:rsidRPr="002665F1">
        <w:t>Siedziba</w:t>
      </w:r>
      <w:r w:rsidRPr="002665F1">
        <w:tab/>
        <w:t>.........................................................................................................................</w:t>
      </w:r>
    </w:p>
    <w:p w:rsidR="004468B5" w:rsidRPr="002665F1" w:rsidRDefault="004468B5" w:rsidP="004468B5">
      <w:pPr>
        <w:pStyle w:val="Tekstpodstawowy"/>
      </w:pPr>
      <w:r w:rsidRPr="002665F1">
        <w:t>N</w:t>
      </w:r>
      <w:r w:rsidR="00EE66CE">
        <w:t>r telefonu</w:t>
      </w:r>
      <w:r w:rsidR="00EE66CE">
        <w:tab/>
      </w:r>
      <w:r w:rsidRPr="002665F1">
        <w:t>........................................................... e-mail; ...................................</w:t>
      </w:r>
      <w:r w:rsidR="00EE66CE">
        <w:t>...</w:t>
      </w:r>
      <w:r w:rsidRPr="002665F1">
        <w:t>...........</w:t>
      </w:r>
    </w:p>
    <w:p w:rsidR="004468B5" w:rsidRDefault="004468B5" w:rsidP="004468B5">
      <w:pPr>
        <w:pStyle w:val="Tekstpodstawowy"/>
      </w:pPr>
      <w:r w:rsidRPr="002665F1">
        <w:t>nr NIP</w:t>
      </w:r>
      <w:r w:rsidRPr="002665F1">
        <w:tab/>
        <w:t>........................................................ nr REGON..........................................................</w:t>
      </w:r>
    </w:p>
    <w:p w:rsidR="00C326FC" w:rsidRPr="002665F1" w:rsidRDefault="00C326FC" w:rsidP="004468B5">
      <w:pPr>
        <w:pStyle w:val="Tekstpodstawowy"/>
      </w:pPr>
    </w:p>
    <w:p w:rsidR="004468B5" w:rsidRPr="002665F1" w:rsidRDefault="004468B5" w:rsidP="004468B5">
      <w:pPr>
        <w:pStyle w:val="Tekstpodstawowy"/>
        <w:rPr>
          <w:b/>
          <w:bCs/>
          <w:u w:val="single"/>
        </w:rPr>
      </w:pPr>
      <w:r w:rsidRPr="002665F1">
        <w:rPr>
          <w:b/>
          <w:bCs/>
          <w:u w:val="single"/>
        </w:rPr>
        <w:t>Dane dotyczące zamawiającego:</w:t>
      </w:r>
    </w:p>
    <w:p w:rsidR="004468B5" w:rsidRPr="002665F1" w:rsidRDefault="004468B5" w:rsidP="004468B5">
      <w:pPr>
        <w:pStyle w:val="Tekstpodstawowy"/>
        <w:rPr>
          <w:b/>
          <w:bCs/>
        </w:rPr>
      </w:pPr>
      <w:r w:rsidRPr="002665F1">
        <w:rPr>
          <w:b/>
          <w:bCs/>
        </w:rPr>
        <w:t>Uniwersytecki Szpital Kliniczny w Białymstoku</w:t>
      </w:r>
    </w:p>
    <w:p w:rsidR="004468B5" w:rsidRPr="002665F1" w:rsidRDefault="004468B5" w:rsidP="004468B5">
      <w:pPr>
        <w:pStyle w:val="Tekstpodstawowy"/>
        <w:rPr>
          <w:b/>
          <w:bCs/>
        </w:rPr>
      </w:pPr>
      <w:r w:rsidRPr="002665F1">
        <w:rPr>
          <w:b/>
          <w:bCs/>
        </w:rPr>
        <w:t>Ul. M. Skłodowskiej – Curie 24a</w:t>
      </w:r>
    </w:p>
    <w:p w:rsidR="004468B5" w:rsidRPr="002665F1" w:rsidRDefault="004468B5" w:rsidP="004468B5">
      <w:pPr>
        <w:pStyle w:val="Tekstpodstawowy"/>
        <w:rPr>
          <w:b/>
          <w:bCs/>
        </w:rPr>
      </w:pPr>
      <w:r w:rsidRPr="002665F1">
        <w:rPr>
          <w:b/>
          <w:bCs/>
        </w:rPr>
        <w:t>15-276 Białystok</w:t>
      </w:r>
    </w:p>
    <w:p w:rsidR="004468B5" w:rsidRPr="002665F1" w:rsidRDefault="004468B5" w:rsidP="004468B5">
      <w:pPr>
        <w:widowControl w:val="0"/>
        <w:spacing w:after="120"/>
        <w:rPr>
          <w:rFonts w:eastAsia="Arial Unicode MS"/>
          <w:kern w:val="2"/>
        </w:rPr>
      </w:pPr>
      <w:r w:rsidRPr="002665F1">
        <w:rPr>
          <w:rFonts w:eastAsia="Arial Unicode MS"/>
          <w:kern w:val="2"/>
        </w:rPr>
        <w:t xml:space="preserve">Nr telefonu: 085 831 80 00 e-mail: </w:t>
      </w:r>
      <w:hyperlink r:id="rId8" w:history="1">
        <w:r w:rsidRPr="002665F1">
          <w:rPr>
            <w:rStyle w:val="Hipercze"/>
            <w:rFonts w:eastAsia="Arial Unicode MS"/>
            <w:color w:val="auto"/>
            <w:kern w:val="2"/>
          </w:rPr>
          <w:t>szpital@uskwb.pl</w:t>
        </w:r>
      </w:hyperlink>
      <w:r w:rsidRPr="002665F1">
        <w:rPr>
          <w:rFonts w:eastAsia="Arial Unicode MS"/>
          <w:kern w:val="2"/>
        </w:rPr>
        <w:t xml:space="preserve"> </w:t>
      </w:r>
    </w:p>
    <w:p w:rsidR="004468B5" w:rsidRPr="002665F1" w:rsidRDefault="004468B5" w:rsidP="004468B5">
      <w:pPr>
        <w:widowControl w:val="0"/>
        <w:spacing w:after="120"/>
        <w:rPr>
          <w:rFonts w:eastAsia="Arial Unicode MS"/>
          <w:kern w:val="2"/>
        </w:rPr>
      </w:pPr>
      <w:r w:rsidRPr="002665F1">
        <w:rPr>
          <w:rFonts w:eastAsia="Arial Unicode MS"/>
          <w:kern w:val="2"/>
        </w:rPr>
        <w:t>nr NIP: 542-25-34-985, nr REGON: 000288610</w:t>
      </w:r>
    </w:p>
    <w:p w:rsidR="004468B5" w:rsidRPr="002665F1" w:rsidRDefault="004468B5" w:rsidP="004468B5">
      <w:pPr>
        <w:pStyle w:val="Tekstpodstawowy"/>
        <w:rPr>
          <w:b/>
          <w:bCs/>
          <w:u w:val="single"/>
        </w:rPr>
      </w:pPr>
    </w:p>
    <w:p w:rsidR="00C326FC" w:rsidRPr="00C326FC" w:rsidRDefault="00C326FC" w:rsidP="00760366">
      <w:pPr>
        <w:numPr>
          <w:ilvl w:val="0"/>
          <w:numId w:val="38"/>
        </w:numPr>
        <w:suppressAutoHyphens w:val="0"/>
        <w:spacing w:after="120" w:line="360" w:lineRule="auto"/>
        <w:ind w:left="0" w:firstLine="0"/>
      </w:pPr>
      <w:r w:rsidRPr="00C326FC">
        <w:rPr>
          <w:bCs/>
        </w:rPr>
        <w:t>Wartość netto</w:t>
      </w:r>
      <w:r w:rsidR="004468B5" w:rsidRPr="00C326FC">
        <w:rPr>
          <w:bCs/>
        </w:rPr>
        <w:t>:</w:t>
      </w:r>
      <w:r w:rsidRPr="00C326FC">
        <w:rPr>
          <w:bCs/>
        </w:rPr>
        <w:t xml:space="preserve"> </w:t>
      </w:r>
      <w:r w:rsidRPr="00C326FC">
        <w:t>……………………………….</w:t>
      </w:r>
    </w:p>
    <w:p w:rsidR="004468B5" w:rsidRPr="00C326FC" w:rsidRDefault="00C326FC" w:rsidP="00760366">
      <w:pPr>
        <w:numPr>
          <w:ilvl w:val="0"/>
          <w:numId w:val="38"/>
        </w:numPr>
        <w:suppressAutoHyphens w:val="0"/>
        <w:spacing w:after="120" w:line="360" w:lineRule="auto"/>
        <w:ind w:left="0" w:firstLine="0"/>
      </w:pPr>
      <w:r w:rsidRPr="00C326FC">
        <w:rPr>
          <w:bCs/>
        </w:rPr>
        <w:t>Wartość brutto:</w:t>
      </w:r>
      <w:r w:rsidRPr="00C326FC">
        <w:t xml:space="preserve"> ……………………………….</w:t>
      </w:r>
    </w:p>
    <w:p w:rsidR="004468B5" w:rsidRPr="002665F1" w:rsidRDefault="004468B5" w:rsidP="00760366">
      <w:pPr>
        <w:numPr>
          <w:ilvl w:val="0"/>
          <w:numId w:val="38"/>
        </w:numPr>
        <w:suppressAutoHyphens w:val="0"/>
        <w:spacing w:after="120" w:line="360" w:lineRule="auto"/>
        <w:ind w:left="0" w:firstLine="0"/>
      </w:pPr>
      <w:r w:rsidRPr="002665F1">
        <w:t xml:space="preserve">Termin płatności: </w:t>
      </w:r>
      <w:r w:rsidR="00C326FC">
        <w:t>do 60 dni</w:t>
      </w:r>
      <w:bookmarkStart w:id="0" w:name="_GoBack"/>
      <w:bookmarkEnd w:id="0"/>
    </w:p>
    <w:p w:rsidR="004468B5" w:rsidRPr="002665F1" w:rsidRDefault="004468B5" w:rsidP="00760366">
      <w:pPr>
        <w:numPr>
          <w:ilvl w:val="0"/>
          <w:numId w:val="38"/>
        </w:numPr>
        <w:suppressAutoHyphens w:val="0"/>
        <w:spacing w:after="120" w:line="360" w:lineRule="auto"/>
        <w:ind w:left="0" w:firstLine="0"/>
      </w:pPr>
      <w:r w:rsidRPr="002665F1">
        <w:t xml:space="preserve">Termin realizacji: </w:t>
      </w:r>
      <w:r w:rsidR="00696FC0" w:rsidRPr="00C326FC">
        <w:t>……………………………….</w:t>
      </w:r>
    </w:p>
    <w:p w:rsidR="004468B5" w:rsidRPr="002665F1" w:rsidRDefault="004468B5" w:rsidP="00760366">
      <w:pPr>
        <w:numPr>
          <w:ilvl w:val="0"/>
          <w:numId w:val="38"/>
        </w:numPr>
        <w:suppressAutoHyphens w:val="0"/>
        <w:spacing w:after="120" w:line="360" w:lineRule="auto"/>
        <w:ind w:left="0" w:firstLine="0"/>
      </w:pPr>
      <w:r w:rsidRPr="002665F1">
        <w:t>Osoba kontaktowa: ….…………………………...</w:t>
      </w:r>
    </w:p>
    <w:p w:rsidR="00760366" w:rsidRDefault="004468B5" w:rsidP="00760366">
      <w:pPr>
        <w:spacing w:line="360" w:lineRule="auto"/>
        <w:jc w:val="both"/>
      </w:pPr>
      <w:r w:rsidRPr="002665F1">
        <w:t xml:space="preserve">           </w:t>
      </w:r>
      <w:r w:rsidR="00C326FC">
        <w:tab/>
      </w:r>
      <w:r w:rsidR="00696FC0">
        <w:t xml:space="preserve">tel.: </w:t>
      </w:r>
      <w:r w:rsidR="00696FC0" w:rsidRPr="00C326FC">
        <w:t>……………………………….</w:t>
      </w:r>
    </w:p>
    <w:p w:rsidR="004468B5" w:rsidRPr="002665F1" w:rsidRDefault="004468B5" w:rsidP="00760366">
      <w:pPr>
        <w:spacing w:line="360" w:lineRule="auto"/>
        <w:ind w:firstLine="708"/>
        <w:jc w:val="both"/>
      </w:pPr>
      <w:r w:rsidRPr="002665F1">
        <w:t>e-mail:</w:t>
      </w:r>
      <w:r w:rsidR="00696FC0">
        <w:t xml:space="preserve"> </w:t>
      </w:r>
      <w:r w:rsidR="00696FC0" w:rsidRPr="00C326FC">
        <w:t>……………………………….</w:t>
      </w:r>
    </w:p>
    <w:p w:rsidR="004468B5" w:rsidRDefault="004468B5" w:rsidP="004468B5">
      <w:pPr>
        <w:spacing w:after="120"/>
        <w:ind w:left="1080"/>
      </w:pPr>
    </w:p>
    <w:p w:rsidR="00C326FC" w:rsidRDefault="00C326FC" w:rsidP="004468B5">
      <w:pPr>
        <w:spacing w:after="120"/>
        <w:ind w:left="1080"/>
      </w:pPr>
    </w:p>
    <w:p w:rsidR="004468B5" w:rsidRPr="002665F1" w:rsidRDefault="004468B5" w:rsidP="004468B5">
      <w:pPr>
        <w:spacing w:after="120"/>
        <w:jc w:val="both"/>
      </w:pPr>
    </w:p>
    <w:p w:rsidR="004468B5" w:rsidRPr="002665F1" w:rsidRDefault="004468B5" w:rsidP="004468B5">
      <w:pPr>
        <w:pStyle w:val="glowny"/>
        <w:spacing w:after="120" w:line="240" w:lineRule="auto"/>
        <w:jc w:val="right"/>
        <w:rPr>
          <w:rFonts w:ascii="Times New Roman" w:hAnsi="Times New Roman"/>
          <w:color w:val="auto"/>
          <w:sz w:val="22"/>
        </w:rPr>
      </w:pP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</w:r>
      <w:r w:rsidRPr="002665F1">
        <w:rPr>
          <w:rFonts w:ascii="Times New Roman" w:hAnsi="Times New Roman"/>
          <w:color w:val="auto"/>
          <w:sz w:val="22"/>
        </w:rPr>
        <w:tab/>
        <w:t xml:space="preserve">        .....................................................................</w:t>
      </w:r>
    </w:p>
    <w:p w:rsidR="00213301" w:rsidRPr="008F5EC3" w:rsidRDefault="004468B5" w:rsidP="008F5EC3">
      <w:pPr>
        <w:pStyle w:val="glowny"/>
        <w:spacing w:after="120" w:line="240" w:lineRule="auto"/>
        <w:jc w:val="right"/>
        <w:rPr>
          <w:rFonts w:ascii="Times New Roman" w:hAnsi="Times New Roman"/>
          <w:color w:val="auto"/>
          <w:sz w:val="16"/>
          <w:szCs w:val="16"/>
        </w:rPr>
      </w:pPr>
      <w:r w:rsidRPr="002665F1">
        <w:rPr>
          <w:rFonts w:ascii="Times New Roman" w:hAnsi="Times New Roman"/>
          <w:color w:val="auto"/>
          <w:sz w:val="16"/>
          <w:szCs w:val="16"/>
        </w:rPr>
        <w:tab/>
      </w:r>
      <w:r w:rsidRPr="002665F1">
        <w:rPr>
          <w:rFonts w:ascii="Times New Roman" w:hAnsi="Times New Roman"/>
          <w:color w:val="auto"/>
          <w:sz w:val="16"/>
          <w:szCs w:val="16"/>
        </w:rPr>
        <w:tab/>
      </w:r>
      <w:r w:rsidRPr="002665F1">
        <w:rPr>
          <w:rFonts w:ascii="Times New Roman" w:hAnsi="Times New Roman"/>
          <w:color w:val="auto"/>
          <w:sz w:val="16"/>
          <w:szCs w:val="16"/>
        </w:rPr>
        <w:tab/>
        <w:t>(podpisy osób uprawnionych do reprezentowania Wykonawcy w formie zwykłej lub elektronicznej)</w:t>
      </w:r>
    </w:p>
    <w:sectPr w:rsidR="00213301" w:rsidRPr="008F5EC3" w:rsidSect="00564E9C"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B1" w:rsidRDefault="00B958B1">
      <w:r>
        <w:separator/>
      </w:r>
    </w:p>
  </w:endnote>
  <w:endnote w:type="continuationSeparator" w:id="0">
    <w:p w:rsidR="00B958B1" w:rsidRDefault="00B9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F7" w:rsidRPr="004468B5" w:rsidRDefault="00ED60F7" w:rsidP="00446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B1" w:rsidRDefault="00B958B1">
      <w:r>
        <w:separator/>
      </w:r>
    </w:p>
  </w:footnote>
  <w:footnote w:type="continuationSeparator" w:id="0">
    <w:p w:rsidR="00B958B1" w:rsidRDefault="00B9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2F804D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</w:abstractNum>
  <w:abstractNum w:abstractNumId="2" w15:restartNumberingAfterBreak="0">
    <w:nsid w:val="00000003"/>
    <w:multiLevelType w:val="multilevel"/>
    <w:tmpl w:val="5C165450"/>
    <w:name w:val="WW8Num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>
      <w:start w:val="1"/>
      <w:numFmt w:val="lowerRoman"/>
      <w:lvlText w:val="%6."/>
      <w:lvlJc w:val="left"/>
      <w:pPr>
        <w:tabs>
          <w:tab w:val="num" w:pos="4343"/>
        </w:tabs>
        <w:ind w:left="4343" w:hanging="180"/>
      </w:pPr>
    </w:lvl>
    <w:lvl w:ilvl="6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>
      <w:start w:val="1"/>
      <w:numFmt w:val="lowerRoman"/>
      <w:lvlText w:val="%9."/>
      <w:lvlJc w:val="left"/>
      <w:pPr>
        <w:tabs>
          <w:tab w:val="num" w:pos="6503"/>
        </w:tabs>
        <w:ind w:left="6503" w:hanging="180"/>
      </w:pPr>
    </w:lvl>
  </w:abstractNum>
  <w:abstractNum w:abstractNumId="7" w15:restartNumberingAfterBreak="0">
    <w:nsid w:val="00000008"/>
    <w:multiLevelType w:val="multilevel"/>
    <w:tmpl w:val="868E85C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7A50D8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2"/>
        <w:szCs w:val="22"/>
      </w:rPr>
    </w:lvl>
  </w:abstractNum>
  <w:abstractNum w:abstractNumId="9" w15:restartNumberingAfterBreak="0">
    <w:nsid w:val="0000000D"/>
    <w:multiLevelType w:val="multilevel"/>
    <w:tmpl w:val="1326FA2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0A45D8"/>
    <w:multiLevelType w:val="multilevel"/>
    <w:tmpl w:val="D71E1E5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E66ADF"/>
    <w:multiLevelType w:val="hybridMultilevel"/>
    <w:tmpl w:val="285001FC"/>
    <w:lvl w:ilvl="0" w:tplc="90188BF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D2327A"/>
    <w:multiLevelType w:val="hybridMultilevel"/>
    <w:tmpl w:val="3E023CEC"/>
    <w:lvl w:ilvl="0" w:tplc="A866D73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EF1CAF"/>
    <w:multiLevelType w:val="hybridMultilevel"/>
    <w:tmpl w:val="340E5F5C"/>
    <w:lvl w:ilvl="0" w:tplc="C4186B2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8A7EA8"/>
    <w:multiLevelType w:val="hybridMultilevel"/>
    <w:tmpl w:val="332A243C"/>
    <w:lvl w:ilvl="0" w:tplc="80CA5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E9E43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9924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6F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24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D62A4C"/>
    <w:multiLevelType w:val="multilevel"/>
    <w:tmpl w:val="9E70CE2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13" w:hanging="4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0ED4B90"/>
    <w:multiLevelType w:val="hybridMultilevel"/>
    <w:tmpl w:val="438CB4F8"/>
    <w:lvl w:ilvl="0" w:tplc="EC6EE6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D4C7E69"/>
    <w:multiLevelType w:val="multilevel"/>
    <w:tmpl w:val="E716CC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2E5C4A8D"/>
    <w:multiLevelType w:val="hybridMultilevel"/>
    <w:tmpl w:val="83EC6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02D40"/>
    <w:multiLevelType w:val="hybridMultilevel"/>
    <w:tmpl w:val="42F055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11274B"/>
    <w:multiLevelType w:val="multilevel"/>
    <w:tmpl w:val="FF46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531DD"/>
    <w:multiLevelType w:val="hybridMultilevel"/>
    <w:tmpl w:val="2B3645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ED81904"/>
    <w:multiLevelType w:val="multilevel"/>
    <w:tmpl w:val="DE3C2E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3F2F1C53"/>
    <w:multiLevelType w:val="multilevel"/>
    <w:tmpl w:val="9FF03B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43781AC6"/>
    <w:multiLevelType w:val="hybridMultilevel"/>
    <w:tmpl w:val="8E1C5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47283"/>
    <w:multiLevelType w:val="multilevel"/>
    <w:tmpl w:val="AB1CF9EC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48F81F90"/>
    <w:multiLevelType w:val="multilevel"/>
    <w:tmpl w:val="FF46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F4F10"/>
    <w:multiLevelType w:val="multilevel"/>
    <w:tmpl w:val="CE342E08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9" w15:restartNumberingAfterBreak="0">
    <w:nsid w:val="58B25AF9"/>
    <w:multiLevelType w:val="hybridMultilevel"/>
    <w:tmpl w:val="8C6C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803B0"/>
    <w:multiLevelType w:val="hybridMultilevel"/>
    <w:tmpl w:val="F4D2BE98"/>
    <w:lvl w:ilvl="0" w:tplc="945CF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82C2D"/>
    <w:multiLevelType w:val="hybridMultilevel"/>
    <w:tmpl w:val="0B62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90DE7"/>
    <w:multiLevelType w:val="hybridMultilevel"/>
    <w:tmpl w:val="41E8EE58"/>
    <w:name w:val="WW8Num65222"/>
    <w:lvl w:ilvl="0" w:tplc="69FAF7A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6F79FE"/>
    <w:multiLevelType w:val="hybridMultilevel"/>
    <w:tmpl w:val="2D6AB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3B07370"/>
    <w:multiLevelType w:val="hybridMultilevel"/>
    <w:tmpl w:val="C8FCEF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C72393"/>
    <w:multiLevelType w:val="hybridMultilevel"/>
    <w:tmpl w:val="175E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275FE6"/>
    <w:multiLevelType w:val="hybridMultilevel"/>
    <w:tmpl w:val="B9E40276"/>
    <w:name w:val="WW8Num8223"/>
    <w:lvl w:ilvl="0" w:tplc="B60C97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  <w:u w:val="none" w:color="FFFFFF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 w15:restartNumberingAfterBreak="0">
    <w:nsid w:val="7C2A3163"/>
    <w:multiLevelType w:val="hybridMultilevel"/>
    <w:tmpl w:val="664CDA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D30731C"/>
    <w:multiLevelType w:val="multilevel"/>
    <w:tmpl w:val="94A2AC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1" w15:restartNumberingAfterBreak="0">
    <w:nsid w:val="7E3F033C"/>
    <w:multiLevelType w:val="hybridMultilevel"/>
    <w:tmpl w:val="953A7D3A"/>
    <w:lvl w:ilvl="0" w:tplc="7D129F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FD2698A"/>
    <w:multiLevelType w:val="multilevel"/>
    <w:tmpl w:val="029EEA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7"/>
  </w:num>
  <w:num w:numId="2">
    <w:abstractNumId w:val="33"/>
  </w:num>
  <w:num w:numId="3">
    <w:abstractNumId w:val="12"/>
  </w:num>
  <w:num w:numId="4">
    <w:abstractNumId w:val="38"/>
  </w:num>
  <w:num w:numId="5">
    <w:abstractNumId w:val="11"/>
  </w:num>
  <w:num w:numId="6">
    <w:abstractNumId w:val="20"/>
  </w:num>
  <w:num w:numId="7">
    <w:abstractNumId w:val="17"/>
  </w:num>
  <w:num w:numId="8">
    <w:abstractNumId w:val="42"/>
  </w:num>
  <w:num w:numId="9">
    <w:abstractNumId w:val="18"/>
  </w:num>
  <w:num w:numId="10">
    <w:abstractNumId w:val="40"/>
  </w:num>
  <w:num w:numId="11">
    <w:abstractNumId w:val="24"/>
  </w:num>
  <w:num w:numId="12">
    <w:abstractNumId w:val="26"/>
  </w:num>
  <w:num w:numId="13">
    <w:abstractNumId w:val="14"/>
  </w:num>
  <w:num w:numId="14">
    <w:abstractNumId w:val="34"/>
  </w:num>
  <w:num w:numId="15">
    <w:abstractNumId w:val="28"/>
  </w:num>
  <w:num w:numId="16">
    <w:abstractNumId w:val="39"/>
  </w:num>
  <w:num w:numId="17">
    <w:abstractNumId w:val="36"/>
  </w:num>
  <w:num w:numId="18">
    <w:abstractNumId w:val="41"/>
  </w:num>
  <w:num w:numId="19">
    <w:abstractNumId w:val="16"/>
  </w:num>
  <w:num w:numId="20">
    <w:abstractNumId w:val="21"/>
  </w:num>
  <w:num w:numId="21">
    <w:abstractNumId w:val="35"/>
  </w:num>
  <w:num w:numId="22">
    <w:abstractNumId w:val="23"/>
  </w:num>
  <w:num w:numId="23">
    <w:abstractNumId w:val="0"/>
  </w:num>
  <w:num w:numId="24">
    <w:abstractNumId w:val="2"/>
  </w:num>
  <w:num w:numId="25">
    <w:abstractNumId w:val="5"/>
  </w:num>
  <w:num w:numId="26">
    <w:abstractNumId w:val="8"/>
  </w:num>
  <w:num w:numId="27">
    <w:abstractNumId w:val="9"/>
  </w:num>
  <w:num w:numId="28">
    <w:abstractNumId w:val="37"/>
  </w:num>
  <w:num w:numId="29">
    <w:abstractNumId w:val="13"/>
  </w:num>
  <w:num w:numId="30">
    <w:abstractNumId w:val="15"/>
  </w:num>
  <w:num w:numId="31">
    <w:abstractNumId w:val="32"/>
  </w:num>
  <w:num w:numId="32">
    <w:abstractNumId w:val="19"/>
  </w:num>
  <w:num w:numId="33">
    <w:abstractNumId w:val="31"/>
  </w:num>
  <w:num w:numId="34">
    <w:abstractNumId w:val="29"/>
  </w:num>
  <w:num w:numId="35">
    <w:abstractNumId w:val="10"/>
  </w:num>
  <w:num w:numId="36">
    <w:abstractNumId w:val="25"/>
  </w:num>
  <w:num w:numId="37">
    <w:abstractNumId w:val="22"/>
  </w:num>
  <w:num w:numId="38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EE"/>
    <w:rsid w:val="00012AD9"/>
    <w:rsid w:val="00012B54"/>
    <w:rsid w:val="00014F15"/>
    <w:rsid w:val="00017AC0"/>
    <w:rsid w:val="00025875"/>
    <w:rsid w:val="0004027A"/>
    <w:rsid w:val="00051892"/>
    <w:rsid w:val="00067C1A"/>
    <w:rsid w:val="00075D06"/>
    <w:rsid w:val="00077EF3"/>
    <w:rsid w:val="00084790"/>
    <w:rsid w:val="000A0AE1"/>
    <w:rsid w:val="000A3591"/>
    <w:rsid w:val="000A3C93"/>
    <w:rsid w:val="000B4469"/>
    <w:rsid w:val="000C03F1"/>
    <w:rsid w:val="000D0DA7"/>
    <w:rsid w:val="000D2700"/>
    <w:rsid w:val="000D4E16"/>
    <w:rsid w:val="000E4AA0"/>
    <w:rsid w:val="000F3C33"/>
    <w:rsid w:val="000F7D1F"/>
    <w:rsid w:val="00101FBF"/>
    <w:rsid w:val="001037AE"/>
    <w:rsid w:val="001037D4"/>
    <w:rsid w:val="00103A54"/>
    <w:rsid w:val="00107546"/>
    <w:rsid w:val="00153320"/>
    <w:rsid w:val="00154B79"/>
    <w:rsid w:val="00164E31"/>
    <w:rsid w:val="00181B8B"/>
    <w:rsid w:val="00183216"/>
    <w:rsid w:val="001970F1"/>
    <w:rsid w:val="001A3715"/>
    <w:rsid w:val="001A4A8B"/>
    <w:rsid w:val="001B54FC"/>
    <w:rsid w:val="001D375F"/>
    <w:rsid w:val="001E0705"/>
    <w:rsid w:val="001F0364"/>
    <w:rsid w:val="001F3D97"/>
    <w:rsid w:val="001F4968"/>
    <w:rsid w:val="001F54B8"/>
    <w:rsid w:val="002007BD"/>
    <w:rsid w:val="002064E9"/>
    <w:rsid w:val="0021207D"/>
    <w:rsid w:val="00213301"/>
    <w:rsid w:val="00225EE9"/>
    <w:rsid w:val="00226378"/>
    <w:rsid w:val="00236B54"/>
    <w:rsid w:val="002373DE"/>
    <w:rsid w:val="00237535"/>
    <w:rsid w:val="00241E5F"/>
    <w:rsid w:val="002437AC"/>
    <w:rsid w:val="00244919"/>
    <w:rsid w:val="00246CDC"/>
    <w:rsid w:val="002515B4"/>
    <w:rsid w:val="00252E48"/>
    <w:rsid w:val="0026268D"/>
    <w:rsid w:val="00290D21"/>
    <w:rsid w:val="00291910"/>
    <w:rsid w:val="002C1FA4"/>
    <w:rsid w:val="002C20C5"/>
    <w:rsid w:val="002D0BB7"/>
    <w:rsid w:val="002D31DE"/>
    <w:rsid w:val="002E1302"/>
    <w:rsid w:val="002E1404"/>
    <w:rsid w:val="002E33B2"/>
    <w:rsid w:val="002E5977"/>
    <w:rsid w:val="002E71B5"/>
    <w:rsid w:val="002F38B3"/>
    <w:rsid w:val="002F6A08"/>
    <w:rsid w:val="00304189"/>
    <w:rsid w:val="003045D2"/>
    <w:rsid w:val="00304A58"/>
    <w:rsid w:val="0030596D"/>
    <w:rsid w:val="003131A0"/>
    <w:rsid w:val="003266AD"/>
    <w:rsid w:val="00337C6E"/>
    <w:rsid w:val="00351472"/>
    <w:rsid w:val="00351D99"/>
    <w:rsid w:val="0036413D"/>
    <w:rsid w:val="00376954"/>
    <w:rsid w:val="003825EA"/>
    <w:rsid w:val="00384501"/>
    <w:rsid w:val="00385E5F"/>
    <w:rsid w:val="003962F7"/>
    <w:rsid w:val="003B06F2"/>
    <w:rsid w:val="003B70B5"/>
    <w:rsid w:val="003B7AC8"/>
    <w:rsid w:val="003D2BDA"/>
    <w:rsid w:val="003D45C7"/>
    <w:rsid w:val="003D654A"/>
    <w:rsid w:val="003E1210"/>
    <w:rsid w:val="003E4B6A"/>
    <w:rsid w:val="003E764F"/>
    <w:rsid w:val="003F3CD1"/>
    <w:rsid w:val="004023A4"/>
    <w:rsid w:val="00407B88"/>
    <w:rsid w:val="00413A70"/>
    <w:rsid w:val="00421D04"/>
    <w:rsid w:val="00424C0D"/>
    <w:rsid w:val="004271F5"/>
    <w:rsid w:val="00427A67"/>
    <w:rsid w:val="00427A92"/>
    <w:rsid w:val="00432CD7"/>
    <w:rsid w:val="004374BC"/>
    <w:rsid w:val="00441F67"/>
    <w:rsid w:val="004468B5"/>
    <w:rsid w:val="0045727C"/>
    <w:rsid w:val="0046518A"/>
    <w:rsid w:val="0046658A"/>
    <w:rsid w:val="00472CD2"/>
    <w:rsid w:val="00491E53"/>
    <w:rsid w:val="004932F3"/>
    <w:rsid w:val="0049481A"/>
    <w:rsid w:val="004B24A3"/>
    <w:rsid w:val="004B5E1F"/>
    <w:rsid w:val="004C1F0F"/>
    <w:rsid w:val="004C3072"/>
    <w:rsid w:val="004C4CB8"/>
    <w:rsid w:val="004D0EFC"/>
    <w:rsid w:val="004E6023"/>
    <w:rsid w:val="00504C53"/>
    <w:rsid w:val="0050598E"/>
    <w:rsid w:val="00505C82"/>
    <w:rsid w:val="005122FE"/>
    <w:rsid w:val="00516936"/>
    <w:rsid w:val="00525EF4"/>
    <w:rsid w:val="00551C3B"/>
    <w:rsid w:val="0056018A"/>
    <w:rsid w:val="00561DBE"/>
    <w:rsid w:val="0056381E"/>
    <w:rsid w:val="00564E9C"/>
    <w:rsid w:val="00583D14"/>
    <w:rsid w:val="0058522C"/>
    <w:rsid w:val="005969AC"/>
    <w:rsid w:val="005A5B7B"/>
    <w:rsid w:val="005B5993"/>
    <w:rsid w:val="005D3935"/>
    <w:rsid w:val="006005D2"/>
    <w:rsid w:val="0060707D"/>
    <w:rsid w:val="006219F1"/>
    <w:rsid w:val="0062395C"/>
    <w:rsid w:val="006352C4"/>
    <w:rsid w:val="006416CC"/>
    <w:rsid w:val="00650BD4"/>
    <w:rsid w:val="006711BF"/>
    <w:rsid w:val="006820E9"/>
    <w:rsid w:val="00685214"/>
    <w:rsid w:val="00686370"/>
    <w:rsid w:val="0069367F"/>
    <w:rsid w:val="006943F2"/>
    <w:rsid w:val="00696FC0"/>
    <w:rsid w:val="00697CDD"/>
    <w:rsid w:val="006F01E8"/>
    <w:rsid w:val="0070210A"/>
    <w:rsid w:val="007107CB"/>
    <w:rsid w:val="00725043"/>
    <w:rsid w:val="00725EE5"/>
    <w:rsid w:val="00753F16"/>
    <w:rsid w:val="0075703A"/>
    <w:rsid w:val="00760366"/>
    <w:rsid w:val="007673E0"/>
    <w:rsid w:val="00770573"/>
    <w:rsid w:val="007721CD"/>
    <w:rsid w:val="007737A0"/>
    <w:rsid w:val="00786832"/>
    <w:rsid w:val="007A657E"/>
    <w:rsid w:val="007A6778"/>
    <w:rsid w:val="007B132D"/>
    <w:rsid w:val="007B3C39"/>
    <w:rsid w:val="007C0176"/>
    <w:rsid w:val="007C4A79"/>
    <w:rsid w:val="007E0905"/>
    <w:rsid w:val="007E0CDD"/>
    <w:rsid w:val="007E2D13"/>
    <w:rsid w:val="007E5278"/>
    <w:rsid w:val="007F22D1"/>
    <w:rsid w:val="007F24E9"/>
    <w:rsid w:val="007F59A8"/>
    <w:rsid w:val="007F6989"/>
    <w:rsid w:val="007F70D2"/>
    <w:rsid w:val="0081047E"/>
    <w:rsid w:val="00814354"/>
    <w:rsid w:val="00816053"/>
    <w:rsid w:val="0083505F"/>
    <w:rsid w:val="0083695F"/>
    <w:rsid w:val="0087335A"/>
    <w:rsid w:val="00876AC5"/>
    <w:rsid w:val="00881ECC"/>
    <w:rsid w:val="00885A29"/>
    <w:rsid w:val="00890E1A"/>
    <w:rsid w:val="00892BD6"/>
    <w:rsid w:val="00893714"/>
    <w:rsid w:val="008A1EB2"/>
    <w:rsid w:val="008B4258"/>
    <w:rsid w:val="008C5604"/>
    <w:rsid w:val="008C6E7D"/>
    <w:rsid w:val="008C7280"/>
    <w:rsid w:val="008D0C1E"/>
    <w:rsid w:val="008D242B"/>
    <w:rsid w:val="008E15F8"/>
    <w:rsid w:val="008E3E22"/>
    <w:rsid w:val="008E5E48"/>
    <w:rsid w:val="008F000D"/>
    <w:rsid w:val="008F5EC3"/>
    <w:rsid w:val="009000BD"/>
    <w:rsid w:val="00904F70"/>
    <w:rsid w:val="009069F3"/>
    <w:rsid w:val="0090707B"/>
    <w:rsid w:val="009107BF"/>
    <w:rsid w:val="009339B6"/>
    <w:rsid w:val="00933DBD"/>
    <w:rsid w:val="00935EE4"/>
    <w:rsid w:val="00943810"/>
    <w:rsid w:val="00944071"/>
    <w:rsid w:val="00944B71"/>
    <w:rsid w:val="0095027C"/>
    <w:rsid w:val="0095387A"/>
    <w:rsid w:val="00982847"/>
    <w:rsid w:val="00985DF8"/>
    <w:rsid w:val="00991248"/>
    <w:rsid w:val="0099644F"/>
    <w:rsid w:val="009A3BFD"/>
    <w:rsid w:val="009A54F4"/>
    <w:rsid w:val="009B2AD6"/>
    <w:rsid w:val="009C17DF"/>
    <w:rsid w:val="009C5EAF"/>
    <w:rsid w:val="009D01F4"/>
    <w:rsid w:val="009D1C33"/>
    <w:rsid w:val="009F4BA4"/>
    <w:rsid w:val="009F6774"/>
    <w:rsid w:val="009F6D13"/>
    <w:rsid w:val="00A009A3"/>
    <w:rsid w:val="00A016B5"/>
    <w:rsid w:val="00A055FB"/>
    <w:rsid w:val="00A11DDF"/>
    <w:rsid w:val="00A21A0B"/>
    <w:rsid w:val="00A22F8C"/>
    <w:rsid w:val="00A31ABC"/>
    <w:rsid w:val="00A369A7"/>
    <w:rsid w:val="00A37A15"/>
    <w:rsid w:val="00A4761C"/>
    <w:rsid w:val="00A51A15"/>
    <w:rsid w:val="00A56E9F"/>
    <w:rsid w:val="00A63748"/>
    <w:rsid w:val="00A642D5"/>
    <w:rsid w:val="00A71F5E"/>
    <w:rsid w:val="00A75E54"/>
    <w:rsid w:val="00A77095"/>
    <w:rsid w:val="00A81404"/>
    <w:rsid w:val="00A95455"/>
    <w:rsid w:val="00A96012"/>
    <w:rsid w:val="00AA02AD"/>
    <w:rsid w:val="00AA53AB"/>
    <w:rsid w:val="00AB3949"/>
    <w:rsid w:val="00AB5047"/>
    <w:rsid w:val="00AC1212"/>
    <w:rsid w:val="00AD4DEE"/>
    <w:rsid w:val="00AF19EB"/>
    <w:rsid w:val="00AF3BC5"/>
    <w:rsid w:val="00AF519D"/>
    <w:rsid w:val="00AF6A29"/>
    <w:rsid w:val="00B044C0"/>
    <w:rsid w:val="00B079FC"/>
    <w:rsid w:val="00B30974"/>
    <w:rsid w:val="00B3271E"/>
    <w:rsid w:val="00B32846"/>
    <w:rsid w:val="00B33393"/>
    <w:rsid w:val="00B949E2"/>
    <w:rsid w:val="00B958B1"/>
    <w:rsid w:val="00B95AE9"/>
    <w:rsid w:val="00BA689A"/>
    <w:rsid w:val="00BB2F3B"/>
    <w:rsid w:val="00BB6EDB"/>
    <w:rsid w:val="00BC30E9"/>
    <w:rsid w:val="00BC398A"/>
    <w:rsid w:val="00BC588B"/>
    <w:rsid w:val="00BC5EA7"/>
    <w:rsid w:val="00BC6E06"/>
    <w:rsid w:val="00BC7FDF"/>
    <w:rsid w:val="00BD0D60"/>
    <w:rsid w:val="00BD5184"/>
    <w:rsid w:val="00BD61F7"/>
    <w:rsid w:val="00BE0E5D"/>
    <w:rsid w:val="00BE3D76"/>
    <w:rsid w:val="00BE467B"/>
    <w:rsid w:val="00BF1675"/>
    <w:rsid w:val="00C148A5"/>
    <w:rsid w:val="00C23E1D"/>
    <w:rsid w:val="00C27DE0"/>
    <w:rsid w:val="00C30C44"/>
    <w:rsid w:val="00C326FC"/>
    <w:rsid w:val="00C32714"/>
    <w:rsid w:val="00C41515"/>
    <w:rsid w:val="00C427A3"/>
    <w:rsid w:val="00C42B4A"/>
    <w:rsid w:val="00C43186"/>
    <w:rsid w:val="00C53E35"/>
    <w:rsid w:val="00C6133F"/>
    <w:rsid w:val="00C61A70"/>
    <w:rsid w:val="00C64EB9"/>
    <w:rsid w:val="00C67CCB"/>
    <w:rsid w:val="00C717A6"/>
    <w:rsid w:val="00C7577F"/>
    <w:rsid w:val="00C81B42"/>
    <w:rsid w:val="00C83A3E"/>
    <w:rsid w:val="00CA12C4"/>
    <w:rsid w:val="00CA714B"/>
    <w:rsid w:val="00CB21EB"/>
    <w:rsid w:val="00CC0B16"/>
    <w:rsid w:val="00CC75C8"/>
    <w:rsid w:val="00CC7879"/>
    <w:rsid w:val="00CD0C08"/>
    <w:rsid w:val="00CF21F8"/>
    <w:rsid w:val="00D12A50"/>
    <w:rsid w:val="00D25DF9"/>
    <w:rsid w:val="00D35F2F"/>
    <w:rsid w:val="00D36D99"/>
    <w:rsid w:val="00D41FA0"/>
    <w:rsid w:val="00D45039"/>
    <w:rsid w:val="00D604C6"/>
    <w:rsid w:val="00D72355"/>
    <w:rsid w:val="00D80B37"/>
    <w:rsid w:val="00D87A9F"/>
    <w:rsid w:val="00D87D58"/>
    <w:rsid w:val="00D9089C"/>
    <w:rsid w:val="00D97728"/>
    <w:rsid w:val="00DA7E2C"/>
    <w:rsid w:val="00DB0108"/>
    <w:rsid w:val="00DC5C3F"/>
    <w:rsid w:val="00DD2571"/>
    <w:rsid w:val="00DD25A0"/>
    <w:rsid w:val="00DD4E96"/>
    <w:rsid w:val="00DD52D4"/>
    <w:rsid w:val="00DE37D6"/>
    <w:rsid w:val="00DE6326"/>
    <w:rsid w:val="00DF25CE"/>
    <w:rsid w:val="00DF6ADE"/>
    <w:rsid w:val="00E05201"/>
    <w:rsid w:val="00E05E7E"/>
    <w:rsid w:val="00E10264"/>
    <w:rsid w:val="00E15AA0"/>
    <w:rsid w:val="00E21635"/>
    <w:rsid w:val="00E34AF0"/>
    <w:rsid w:val="00E36730"/>
    <w:rsid w:val="00E405E6"/>
    <w:rsid w:val="00E40B55"/>
    <w:rsid w:val="00E44A36"/>
    <w:rsid w:val="00E7123E"/>
    <w:rsid w:val="00E755A3"/>
    <w:rsid w:val="00E76161"/>
    <w:rsid w:val="00E852C9"/>
    <w:rsid w:val="00E87A51"/>
    <w:rsid w:val="00E978D7"/>
    <w:rsid w:val="00E97AA6"/>
    <w:rsid w:val="00EA1160"/>
    <w:rsid w:val="00EA49F9"/>
    <w:rsid w:val="00EA62B0"/>
    <w:rsid w:val="00EB0D69"/>
    <w:rsid w:val="00EB6C9C"/>
    <w:rsid w:val="00EC4779"/>
    <w:rsid w:val="00EC5BF2"/>
    <w:rsid w:val="00EC6F45"/>
    <w:rsid w:val="00ED4398"/>
    <w:rsid w:val="00ED60F7"/>
    <w:rsid w:val="00EE0F89"/>
    <w:rsid w:val="00EE66CE"/>
    <w:rsid w:val="00F05D11"/>
    <w:rsid w:val="00F14484"/>
    <w:rsid w:val="00F14FA0"/>
    <w:rsid w:val="00F229D5"/>
    <w:rsid w:val="00F233F6"/>
    <w:rsid w:val="00F42A8F"/>
    <w:rsid w:val="00F5078D"/>
    <w:rsid w:val="00F52A85"/>
    <w:rsid w:val="00F54321"/>
    <w:rsid w:val="00F55458"/>
    <w:rsid w:val="00F62023"/>
    <w:rsid w:val="00F66F4B"/>
    <w:rsid w:val="00F6750C"/>
    <w:rsid w:val="00F80A07"/>
    <w:rsid w:val="00F94487"/>
    <w:rsid w:val="00F95510"/>
    <w:rsid w:val="00F9565D"/>
    <w:rsid w:val="00FB44FD"/>
    <w:rsid w:val="00FC3DBE"/>
    <w:rsid w:val="00FD4EF8"/>
    <w:rsid w:val="00FE6969"/>
    <w:rsid w:val="00FF4989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5967D74"/>
  <w15:chartTrackingRefBased/>
  <w15:docId w15:val="{4AF4E5DF-1200-4D0C-9791-8FD57B96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spacing w:before="120"/>
      <w:ind w:firstLine="23"/>
      <w:jc w:val="center"/>
      <w:outlineLvl w:val="0"/>
    </w:pPr>
    <w:rPr>
      <w:rFonts w:ascii="Arial" w:hAnsi="Arial" w:cs="Arial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16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D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b w:val="0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2z0">
    <w:name w:val="WW8Num12z0"/>
    <w:rPr>
      <w:color w:val="auto"/>
    </w:rPr>
  </w:style>
  <w:style w:type="character" w:customStyle="1" w:styleId="WW8Num12z1">
    <w:name w:val="WW8Num12z1"/>
    <w:rPr>
      <w:color w:val="000000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9"/>
        <w:tab w:val="right" w:pos="9638"/>
      </w:tabs>
    </w:pPr>
  </w:style>
  <w:style w:type="paragraph" w:styleId="Tekstpodstawowywcity">
    <w:name w:val="Body Text Indent"/>
    <w:basedOn w:val="Normalny"/>
    <w:link w:val="TekstpodstawowywcityZnak"/>
    <w:semiHidden/>
    <w:pPr>
      <w:shd w:val="clear" w:color="auto" w:fill="FFFFFF"/>
      <w:spacing w:before="120"/>
      <w:ind w:right="23" w:firstLine="360"/>
      <w:jc w:val="both"/>
    </w:pPr>
    <w:rPr>
      <w:rFonts w:ascii="Arial" w:hAnsi="Arial"/>
      <w:b/>
      <w:color w:val="0000FF"/>
      <w:sz w:val="22"/>
      <w:szCs w:val="22"/>
      <w:lang w:val="x-none"/>
    </w:rPr>
  </w:style>
  <w:style w:type="character" w:styleId="Odwoaniedokomentarza">
    <w:name w:val="annotation reference"/>
    <w:uiPriority w:val="99"/>
    <w:semiHidden/>
    <w:unhideWhenUsed/>
    <w:rsid w:val="001B54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4F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54F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4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54FC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4FC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54FC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64EB9"/>
    <w:pPr>
      <w:ind w:left="708"/>
    </w:pPr>
  </w:style>
  <w:style w:type="character" w:customStyle="1" w:styleId="TekstpodstawowywcityZnak">
    <w:name w:val="Tekst podstawowy wcięty Znak"/>
    <w:link w:val="Tekstpodstawowywcity"/>
    <w:semiHidden/>
    <w:rsid w:val="002C20C5"/>
    <w:rPr>
      <w:rFonts w:ascii="Arial" w:hAnsi="Arial" w:cs="Arial"/>
      <w:b/>
      <w:color w:val="0000FF"/>
      <w:sz w:val="22"/>
      <w:szCs w:val="22"/>
      <w:shd w:val="clear" w:color="auto" w:fill="FFFFFF"/>
      <w:lang w:eastAsia="ar-SA"/>
    </w:rPr>
  </w:style>
  <w:style w:type="paragraph" w:customStyle="1" w:styleId="Normalny1">
    <w:name w:val="Normalny1"/>
    <w:rsid w:val="00650BD4"/>
    <w:rPr>
      <w:rFonts w:ascii="Calibri" w:eastAsia="Calibri" w:hAnsi="Calibri" w:cs="Calibri"/>
    </w:rPr>
  </w:style>
  <w:style w:type="character" w:customStyle="1" w:styleId="Nagwek5Znak">
    <w:name w:val="Nagłówek 5 Znak"/>
    <w:link w:val="Nagwek5"/>
    <w:uiPriority w:val="9"/>
    <w:semiHidden/>
    <w:rsid w:val="00D36D9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Bezodstpw">
    <w:name w:val="No Spacing"/>
    <w:qFormat/>
    <w:rsid w:val="00D36D99"/>
    <w:pPr>
      <w:widowControl w:val="0"/>
      <w:suppressAutoHyphens/>
      <w:autoSpaceDE w:val="0"/>
    </w:pPr>
    <w:rPr>
      <w:lang w:eastAsia="ar-SA"/>
    </w:rPr>
  </w:style>
  <w:style w:type="paragraph" w:customStyle="1" w:styleId="Tekstpodstawowy31">
    <w:name w:val="Tekst podstawowy 31"/>
    <w:basedOn w:val="Normalny"/>
    <w:rsid w:val="00D36D99"/>
    <w:pPr>
      <w:widowControl w:val="0"/>
      <w:autoSpaceDE w:val="0"/>
      <w:spacing w:after="120"/>
    </w:pPr>
    <w:rPr>
      <w:spacing w:val="2"/>
      <w:sz w:val="16"/>
      <w:szCs w:val="16"/>
    </w:rPr>
  </w:style>
  <w:style w:type="paragraph" w:customStyle="1" w:styleId="Tekstpodstawowywcity21">
    <w:name w:val="Tekst podstawowy wcięty 21"/>
    <w:basedOn w:val="Normalny"/>
    <w:rsid w:val="00D36D99"/>
    <w:pPr>
      <w:widowControl w:val="0"/>
      <w:autoSpaceDE w:val="0"/>
      <w:spacing w:after="120" w:line="480" w:lineRule="auto"/>
      <w:ind w:left="283"/>
    </w:pPr>
    <w:rPr>
      <w:spacing w:val="2"/>
      <w:sz w:val="22"/>
      <w:szCs w:val="22"/>
    </w:rPr>
  </w:style>
  <w:style w:type="paragraph" w:customStyle="1" w:styleId="Tekstpodstawowywcity31">
    <w:name w:val="Tekst podstawowy wcięty 31"/>
    <w:basedOn w:val="Normalny"/>
    <w:rsid w:val="00D36D99"/>
    <w:pPr>
      <w:widowControl w:val="0"/>
      <w:autoSpaceDE w:val="0"/>
      <w:spacing w:after="120"/>
      <w:ind w:left="283"/>
    </w:pPr>
    <w:rPr>
      <w:spacing w:val="2"/>
      <w:sz w:val="16"/>
      <w:szCs w:val="16"/>
    </w:rPr>
  </w:style>
  <w:style w:type="table" w:styleId="Tabela-Siatka">
    <w:name w:val="Table Grid"/>
    <w:basedOn w:val="Standardowy"/>
    <w:uiPriority w:val="59"/>
    <w:rsid w:val="001D37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0D0DA7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semiHidden/>
    <w:rsid w:val="00E76161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164E31"/>
    <w:rPr>
      <w:sz w:val="24"/>
      <w:szCs w:val="24"/>
      <w:lang w:eastAsia="ar-SA"/>
    </w:rPr>
  </w:style>
  <w:style w:type="character" w:customStyle="1" w:styleId="hgkelc">
    <w:name w:val="hgkelc"/>
    <w:basedOn w:val="Domylnaczcionkaakapitu"/>
    <w:rsid w:val="00A51A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2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0264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10264"/>
    <w:rPr>
      <w:vertAlign w:val="superscript"/>
    </w:rPr>
  </w:style>
  <w:style w:type="paragraph" w:customStyle="1" w:styleId="glowny">
    <w:name w:val="glowny"/>
    <w:basedOn w:val="Normalny"/>
    <w:next w:val="Normalny"/>
    <w:rsid w:val="004468B5"/>
    <w:pPr>
      <w:suppressAutoHyphens w:val="0"/>
      <w:spacing w:line="258" w:lineRule="atLeast"/>
      <w:jc w:val="both"/>
    </w:pPr>
    <w:rPr>
      <w:rFonts w:ascii="FrankfurtGothic" w:hAnsi="FrankfurtGothic"/>
      <w:snapToGrid w:val="0"/>
      <w:color w:val="000000"/>
      <w:sz w:val="17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pital@uskw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9396-F585-4BE3-ABA8-564AB85E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1499</CharactersWithSpaces>
  <SharedDoc>false</SharedDoc>
  <HLinks>
    <vt:vector size="6" baseType="variant"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mailto:szpital@uskwb.pl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UDSK</dc:creator>
  <cp:keywords/>
  <cp:lastModifiedBy>Beata Sawicka</cp:lastModifiedBy>
  <cp:revision>7</cp:revision>
  <cp:lastPrinted>2022-05-19T09:43:00Z</cp:lastPrinted>
  <dcterms:created xsi:type="dcterms:W3CDTF">2025-11-14T09:08:00Z</dcterms:created>
  <dcterms:modified xsi:type="dcterms:W3CDTF">2025-11-14T09:20:00Z</dcterms:modified>
</cp:coreProperties>
</file>